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DECB8C" w14:textId="77777777" w:rsidR="008604D5" w:rsidRPr="008604D5" w:rsidRDefault="008604D5" w:rsidP="008604D5">
      <w:pPr>
        <w:jc w:val="center"/>
        <w:rPr>
          <w:sz w:val="28"/>
          <w:szCs w:val="28"/>
        </w:rPr>
      </w:pPr>
      <w:r w:rsidRPr="008604D5">
        <w:rPr>
          <w:sz w:val="28"/>
          <w:szCs w:val="28"/>
        </w:rPr>
        <w:t>ХАНТЫ-МАНСИЙСКИЙ АВТОНОМНЫЙ ОКРУГ – ЮГРА</w:t>
      </w:r>
    </w:p>
    <w:p w14:paraId="3E3380AB" w14:textId="77777777" w:rsidR="008604D5" w:rsidRPr="008604D5" w:rsidRDefault="008604D5" w:rsidP="008604D5">
      <w:pPr>
        <w:jc w:val="center"/>
        <w:rPr>
          <w:sz w:val="28"/>
          <w:szCs w:val="28"/>
        </w:rPr>
      </w:pPr>
      <w:r w:rsidRPr="008604D5">
        <w:rPr>
          <w:sz w:val="28"/>
          <w:szCs w:val="28"/>
        </w:rPr>
        <w:t>ХАНТЫ-МАНСИЙСКИЙ РАЙОН</w:t>
      </w:r>
    </w:p>
    <w:p w14:paraId="58DBEC8C" w14:textId="77777777" w:rsidR="008604D5" w:rsidRPr="008604D5" w:rsidRDefault="008604D5" w:rsidP="008604D5">
      <w:pPr>
        <w:jc w:val="center"/>
        <w:rPr>
          <w:sz w:val="28"/>
          <w:szCs w:val="28"/>
        </w:rPr>
      </w:pPr>
      <w:r w:rsidRPr="008604D5">
        <w:rPr>
          <w:sz w:val="28"/>
          <w:szCs w:val="28"/>
        </w:rPr>
        <w:t>МУНИЦИПАЛЬНОЕ ОБРАЗОВАНИЕ</w:t>
      </w:r>
    </w:p>
    <w:p w14:paraId="080E9B31" w14:textId="77777777" w:rsidR="008604D5" w:rsidRPr="008604D5" w:rsidRDefault="008604D5" w:rsidP="008604D5">
      <w:pPr>
        <w:jc w:val="center"/>
        <w:rPr>
          <w:sz w:val="28"/>
          <w:szCs w:val="28"/>
        </w:rPr>
      </w:pPr>
      <w:r w:rsidRPr="008604D5">
        <w:rPr>
          <w:sz w:val="28"/>
          <w:szCs w:val="28"/>
        </w:rPr>
        <w:t>СЕЛЬСКОЕ ПОСЕЛЕНИЕ ЦИНГАЛЫ</w:t>
      </w:r>
    </w:p>
    <w:p w14:paraId="33646298" w14:textId="77777777" w:rsidR="008604D5" w:rsidRPr="008604D5" w:rsidRDefault="008604D5" w:rsidP="008604D5">
      <w:pPr>
        <w:jc w:val="center"/>
        <w:rPr>
          <w:sz w:val="28"/>
          <w:szCs w:val="28"/>
        </w:rPr>
      </w:pPr>
    </w:p>
    <w:p w14:paraId="2D27391C" w14:textId="77777777" w:rsidR="008604D5" w:rsidRPr="008604D5" w:rsidRDefault="008604D5" w:rsidP="008604D5">
      <w:pPr>
        <w:jc w:val="center"/>
        <w:rPr>
          <w:sz w:val="28"/>
          <w:szCs w:val="28"/>
        </w:rPr>
      </w:pPr>
      <w:r w:rsidRPr="008604D5">
        <w:rPr>
          <w:sz w:val="28"/>
          <w:szCs w:val="28"/>
        </w:rPr>
        <w:t>АДМИНИСТРАЦИЯ СЕЛЬСКОГО ПОСЕЛЕНИЯ</w:t>
      </w:r>
    </w:p>
    <w:p w14:paraId="54C6C37C" w14:textId="77777777" w:rsidR="008604D5" w:rsidRPr="008604D5" w:rsidRDefault="008604D5" w:rsidP="008604D5">
      <w:pPr>
        <w:jc w:val="center"/>
        <w:rPr>
          <w:sz w:val="28"/>
          <w:szCs w:val="28"/>
        </w:rPr>
      </w:pPr>
    </w:p>
    <w:p w14:paraId="68463D7E" w14:textId="77777777" w:rsidR="008604D5" w:rsidRPr="008604D5" w:rsidRDefault="008604D5" w:rsidP="008604D5">
      <w:pPr>
        <w:jc w:val="center"/>
        <w:rPr>
          <w:sz w:val="28"/>
          <w:szCs w:val="28"/>
        </w:rPr>
      </w:pPr>
      <w:r w:rsidRPr="008604D5">
        <w:rPr>
          <w:sz w:val="28"/>
          <w:szCs w:val="28"/>
        </w:rPr>
        <w:t>ПОСТАНОВЛЕНИЕ</w:t>
      </w:r>
    </w:p>
    <w:p w14:paraId="6B28AF59" w14:textId="77777777" w:rsidR="008604D5" w:rsidRPr="009F6FBE" w:rsidRDefault="008604D5" w:rsidP="008604D5">
      <w:pPr>
        <w:rPr>
          <w:sz w:val="18"/>
          <w:szCs w:val="18"/>
        </w:rPr>
      </w:pPr>
    </w:p>
    <w:p w14:paraId="12DBDA54" w14:textId="5F23EF6A" w:rsidR="008604D5" w:rsidRPr="008604D5" w:rsidRDefault="00332A66" w:rsidP="008604D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7AAB">
        <w:rPr>
          <w:sz w:val="28"/>
          <w:szCs w:val="28"/>
        </w:rPr>
        <w:t>1</w:t>
      </w:r>
      <w:r w:rsidR="005727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7274F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E622D7">
        <w:rPr>
          <w:sz w:val="28"/>
          <w:szCs w:val="28"/>
        </w:rPr>
        <w:t>24</w:t>
      </w:r>
      <w:r w:rsidR="008604D5" w:rsidRPr="008604D5">
        <w:rPr>
          <w:sz w:val="28"/>
          <w:szCs w:val="28"/>
        </w:rPr>
        <w:tab/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57274F">
        <w:rPr>
          <w:sz w:val="28"/>
          <w:szCs w:val="28"/>
        </w:rPr>
        <w:t>47</w:t>
      </w:r>
    </w:p>
    <w:p w14:paraId="175378B3" w14:textId="77777777" w:rsidR="008604D5" w:rsidRPr="008604D5" w:rsidRDefault="008604D5" w:rsidP="008604D5">
      <w:pPr>
        <w:rPr>
          <w:sz w:val="28"/>
          <w:szCs w:val="28"/>
        </w:rPr>
      </w:pPr>
      <w:r w:rsidRPr="008604D5">
        <w:rPr>
          <w:sz w:val="28"/>
          <w:szCs w:val="28"/>
        </w:rPr>
        <w:t>с. Цингалы</w:t>
      </w:r>
    </w:p>
    <w:p w14:paraId="784A16A2" w14:textId="77777777" w:rsidR="008604D5" w:rsidRPr="009F6FBE" w:rsidRDefault="008604D5" w:rsidP="008604D5">
      <w:pPr>
        <w:rPr>
          <w:sz w:val="18"/>
          <w:szCs w:val="18"/>
        </w:rPr>
      </w:pPr>
    </w:p>
    <w:p w14:paraId="53FEB9DD" w14:textId="33565683" w:rsidR="008604D5" w:rsidRPr="008604D5" w:rsidRDefault="00991794" w:rsidP="009F6FBE">
      <w:pPr>
        <w:tabs>
          <w:tab w:val="left" w:pos="3686"/>
        </w:tabs>
        <w:ind w:right="2976"/>
        <w:jc w:val="both"/>
        <w:rPr>
          <w:sz w:val="28"/>
          <w:szCs w:val="28"/>
        </w:rPr>
      </w:pPr>
      <w:r w:rsidRPr="00991794">
        <w:rPr>
          <w:sz w:val="28"/>
          <w:szCs w:val="28"/>
        </w:rPr>
        <w:t xml:space="preserve">О внесении изменений в постановление администрации сельского поселения Цингалы от </w:t>
      </w:r>
      <w:r w:rsidR="009F6FBE" w:rsidRPr="009F6FBE">
        <w:rPr>
          <w:sz w:val="28"/>
          <w:szCs w:val="28"/>
        </w:rPr>
        <w:t>21.09.2022</w:t>
      </w:r>
      <w:r w:rsidRPr="00991794">
        <w:rPr>
          <w:sz w:val="28"/>
          <w:szCs w:val="28"/>
        </w:rPr>
        <w:t xml:space="preserve"> № </w:t>
      </w:r>
      <w:r w:rsidR="009F6FBE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Pr="00991794">
        <w:rPr>
          <w:sz w:val="28"/>
          <w:szCs w:val="28"/>
        </w:rPr>
        <w:t>«</w:t>
      </w:r>
      <w:r w:rsidR="009F6FBE" w:rsidRPr="009F6FBE">
        <w:rPr>
          <w:sz w:val="28"/>
          <w:szCs w:val="28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991794">
        <w:rPr>
          <w:sz w:val="28"/>
          <w:szCs w:val="28"/>
        </w:rPr>
        <w:t>»</w:t>
      </w:r>
    </w:p>
    <w:p w14:paraId="6E2D3D02" w14:textId="77777777" w:rsidR="008604D5" w:rsidRPr="009F6FBE" w:rsidRDefault="008604D5" w:rsidP="008604D5">
      <w:pPr>
        <w:rPr>
          <w:sz w:val="18"/>
          <w:szCs w:val="18"/>
        </w:rPr>
      </w:pPr>
      <w:r w:rsidRPr="008604D5">
        <w:rPr>
          <w:sz w:val="28"/>
          <w:szCs w:val="28"/>
        </w:rPr>
        <w:t xml:space="preserve">  </w:t>
      </w:r>
      <w:r w:rsidRPr="008604D5">
        <w:rPr>
          <w:sz w:val="28"/>
          <w:szCs w:val="28"/>
        </w:rPr>
        <w:tab/>
      </w:r>
    </w:p>
    <w:p w14:paraId="4ECD4BF8" w14:textId="084D3085" w:rsidR="008604D5" w:rsidRDefault="00B77AAB" w:rsidP="00E622D7">
      <w:pPr>
        <w:ind w:firstLine="708"/>
        <w:jc w:val="both"/>
        <w:rPr>
          <w:sz w:val="28"/>
          <w:szCs w:val="28"/>
        </w:rPr>
      </w:pPr>
      <w:r w:rsidRPr="00B77AAB">
        <w:rPr>
          <w:sz w:val="28"/>
          <w:szCs w:val="28"/>
        </w:rPr>
        <w:t>В соответствии со статьей 1 Федерального закона от 0</w:t>
      </w:r>
      <w:r w:rsidR="009F6FBE">
        <w:rPr>
          <w:sz w:val="28"/>
          <w:szCs w:val="28"/>
        </w:rPr>
        <w:t>8</w:t>
      </w:r>
      <w:r w:rsidRPr="00B77AAB">
        <w:rPr>
          <w:sz w:val="28"/>
          <w:szCs w:val="28"/>
        </w:rPr>
        <w:t>.0</w:t>
      </w:r>
      <w:r w:rsidR="009F6FBE">
        <w:rPr>
          <w:sz w:val="28"/>
          <w:szCs w:val="28"/>
        </w:rPr>
        <w:t>8</w:t>
      </w:r>
      <w:r w:rsidRPr="00B77AAB">
        <w:rPr>
          <w:sz w:val="28"/>
          <w:szCs w:val="28"/>
        </w:rPr>
        <w:t>.20</w:t>
      </w:r>
      <w:r w:rsidR="009F6FBE">
        <w:rPr>
          <w:sz w:val="28"/>
          <w:szCs w:val="28"/>
        </w:rPr>
        <w:t>24</w:t>
      </w:r>
      <w:r w:rsidRPr="00B77AAB">
        <w:rPr>
          <w:sz w:val="28"/>
          <w:szCs w:val="28"/>
        </w:rPr>
        <w:t xml:space="preserve"> № 2</w:t>
      </w:r>
      <w:r w:rsidR="009F6FBE">
        <w:rPr>
          <w:sz w:val="28"/>
          <w:szCs w:val="28"/>
        </w:rPr>
        <w:t>6</w:t>
      </w:r>
      <w:r w:rsidRPr="00B77AAB">
        <w:rPr>
          <w:sz w:val="28"/>
          <w:szCs w:val="28"/>
        </w:rPr>
        <w:t>5-ФЗ «</w:t>
      </w:r>
      <w:r w:rsidR="009F6FBE" w:rsidRPr="009F6FBE">
        <w:rPr>
          <w:sz w:val="28"/>
          <w:szCs w:val="28"/>
        </w:rPr>
        <w:t>О внесении изменения в статью 2 Федерального закона "О благотворительной деятельности и добровольчестве (волонтерстве)</w:t>
      </w:r>
      <w:r w:rsidRPr="00B77AAB">
        <w:rPr>
          <w:sz w:val="28"/>
          <w:szCs w:val="28"/>
        </w:rPr>
        <w:t xml:space="preserve">», </w:t>
      </w:r>
      <w:r w:rsidR="009F6FBE">
        <w:rPr>
          <w:sz w:val="28"/>
          <w:szCs w:val="28"/>
        </w:rPr>
        <w:t>в</w:t>
      </w:r>
      <w:r w:rsidR="009F6FBE" w:rsidRPr="009F6FBE">
        <w:rPr>
          <w:sz w:val="28"/>
          <w:szCs w:val="28"/>
        </w:rPr>
        <w:t xml:space="preserve"> целях приведения нормативного правового акта администрации сельского поселения Цингалы в соответствие с действующим законодательством Российской Федерации</w:t>
      </w:r>
      <w:r w:rsidR="008604D5" w:rsidRPr="008604D5">
        <w:rPr>
          <w:sz w:val="28"/>
          <w:szCs w:val="28"/>
        </w:rPr>
        <w:t>:</w:t>
      </w:r>
    </w:p>
    <w:p w14:paraId="34E847F4" w14:textId="77777777" w:rsidR="008604D5" w:rsidRPr="009F6FBE" w:rsidRDefault="008604D5" w:rsidP="008604D5">
      <w:pPr>
        <w:jc w:val="both"/>
        <w:rPr>
          <w:sz w:val="18"/>
          <w:szCs w:val="18"/>
        </w:rPr>
      </w:pPr>
    </w:p>
    <w:p w14:paraId="4E1D33D5" w14:textId="48F4AF43" w:rsidR="00332A66" w:rsidRPr="00B77AAB" w:rsidRDefault="00B77AAB" w:rsidP="00B77AAB">
      <w:pPr>
        <w:pStyle w:val="afc"/>
        <w:numPr>
          <w:ilvl w:val="0"/>
          <w:numId w:val="14"/>
        </w:numPr>
        <w:tabs>
          <w:tab w:val="left" w:pos="993"/>
        </w:tabs>
        <w:ind w:left="0" w:firstLine="705"/>
        <w:rPr>
          <w:sz w:val="28"/>
          <w:szCs w:val="28"/>
        </w:rPr>
      </w:pPr>
      <w:r w:rsidRPr="00B77AAB">
        <w:rPr>
          <w:sz w:val="28"/>
          <w:szCs w:val="28"/>
        </w:rPr>
        <w:t xml:space="preserve">Внести в приложение к постановлению администрации сельского поселения Цингалы от </w:t>
      </w:r>
      <w:r w:rsidR="009F6FBE" w:rsidRPr="009F6FBE">
        <w:rPr>
          <w:sz w:val="28"/>
          <w:szCs w:val="28"/>
        </w:rPr>
        <w:t>21.09.2022 № 61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B77AAB">
        <w:rPr>
          <w:sz w:val="28"/>
          <w:szCs w:val="28"/>
        </w:rPr>
        <w:t xml:space="preserve"> следующие изменения:</w:t>
      </w:r>
    </w:p>
    <w:p w14:paraId="1D7A2E56" w14:textId="4BCE3222" w:rsidR="00B77AAB" w:rsidRDefault="009F6FBE" w:rsidP="00B77AAB">
      <w:pPr>
        <w:pStyle w:val="afc"/>
        <w:numPr>
          <w:ilvl w:val="1"/>
          <w:numId w:val="15"/>
        </w:numPr>
        <w:tabs>
          <w:tab w:val="left" w:pos="851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Часть 3 Порядка дополнить п</w:t>
      </w:r>
      <w:r w:rsidR="00B77AAB" w:rsidRPr="00B77AAB">
        <w:rPr>
          <w:sz w:val="28"/>
          <w:szCs w:val="28"/>
        </w:rPr>
        <w:t>одпункт</w:t>
      </w:r>
      <w:r>
        <w:rPr>
          <w:sz w:val="28"/>
          <w:szCs w:val="28"/>
        </w:rPr>
        <w:t>ом</w:t>
      </w:r>
      <w:r w:rsidR="00B77AAB" w:rsidRPr="00B77AAB">
        <w:rPr>
          <w:sz w:val="28"/>
          <w:szCs w:val="28"/>
        </w:rPr>
        <w:t xml:space="preserve"> </w:t>
      </w:r>
      <w:r>
        <w:rPr>
          <w:sz w:val="28"/>
          <w:szCs w:val="28"/>
        </w:rPr>
        <w:t>12 следующего содержания:</w:t>
      </w:r>
    </w:p>
    <w:p w14:paraId="40662D59" w14:textId="18EB2869" w:rsidR="009F6FBE" w:rsidRDefault="009F6FBE" w:rsidP="009F6FBE">
      <w:pPr>
        <w:pStyle w:val="afc"/>
        <w:tabs>
          <w:tab w:val="left" w:pos="851"/>
        </w:tabs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9F6FBE">
        <w:rPr>
          <w:sz w:val="28"/>
          <w:szCs w:val="28"/>
        </w:rPr>
        <w:t>поддержки, укрепления и защиты семьи, многодетности, сохранения традиционных семейных ценностей, популяризации института брака</w:t>
      </w:r>
      <w:r>
        <w:rPr>
          <w:sz w:val="28"/>
          <w:szCs w:val="28"/>
        </w:rPr>
        <w:t>.»</w:t>
      </w:r>
    </w:p>
    <w:p w14:paraId="3E597A8B" w14:textId="67C5D8C7" w:rsidR="008604D5" w:rsidRPr="009F6FBE" w:rsidRDefault="008604D5" w:rsidP="00991794">
      <w:pPr>
        <w:jc w:val="both"/>
        <w:rPr>
          <w:sz w:val="18"/>
          <w:szCs w:val="18"/>
        </w:rPr>
      </w:pPr>
    </w:p>
    <w:p w14:paraId="37A87349" w14:textId="545B98A0" w:rsidR="00623910" w:rsidRDefault="007719A2" w:rsidP="008604D5">
      <w:pPr>
        <w:pStyle w:val="afc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623910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8604D5" w:rsidRPr="00623910">
        <w:rPr>
          <w:sz w:val="28"/>
          <w:szCs w:val="28"/>
        </w:rPr>
        <w:t>.</w:t>
      </w:r>
    </w:p>
    <w:p w14:paraId="58FB1B8C" w14:textId="77777777" w:rsidR="00623910" w:rsidRPr="009F6FBE" w:rsidRDefault="00623910" w:rsidP="00623910">
      <w:pPr>
        <w:pStyle w:val="afc"/>
        <w:ind w:left="426" w:firstLine="0"/>
        <w:rPr>
          <w:sz w:val="18"/>
          <w:szCs w:val="18"/>
        </w:rPr>
      </w:pPr>
    </w:p>
    <w:p w14:paraId="7D7D0BEE" w14:textId="53532467" w:rsidR="008604D5" w:rsidRPr="00623910" w:rsidRDefault="008604D5" w:rsidP="008604D5">
      <w:pPr>
        <w:pStyle w:val="afc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623910">
        <w:rPr>
          <w:sz w:val="28"/>
          <w:szCs w:val="28"/>
        </w:rPr>
        <w:t>Контроль за выполнением постановления оставляю за собой.</w:t>
      </w:r>
    </w:p>
    <w:p w14:paraId="09AA2684" w14:textId="77777777" w:rsidR="00991794" w:rsidRDefault="00991794" w:rsidP="00070141">
      <w:pPr>
        <w:rPr>
          <w:sz w:val="28"/>
          <w:szCs w:val="28"/>
        </w:rPr>
      </w:pPr>
    </w:p>
    <w:p w14:paraId="58DFDAF7" w14:textId="77777777" w:rsidR="00991794" w:rsidRDefault="00991794" w:rsidP="00070141">
      <w:pPr>
        <w:rPr>
          <w:sz w:val="28"/>
          <w:szCs w:val="28"/>
        </w:rPr>
      </w:pPr>
    </w:p>
    <w:p w14:paraId="2E7D0D4F" w14:textId="529A5ACE" w:rsidR="008604D5" w:rsidRDefault="009F6FBE" w:rsidP="0007014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604D5" w:rsidRPr="008604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04D5" w:rsidRPr="008604D5">
        <w:rPr>
          <w:sz w:val="28"/>
          <w:szCs w:val="28"/>
        </w:rPr>
        <w:t xml:space="preserve"> сельского поселения Цингалы                             А.</w:t>
      </w:r>
      <w:r>
        <w:rPr>
          <w:sz w:val="28"/>
          <w:szCs w:val="28"/>
        </w:rPr>
        <w:t>И</w:t>
      </w:r>
      <w:r w:rsidR="008604D5" w:rsidRPr="008604D5">
        <w:rPr>
          <w:sz w:val="28"/>
          <w:szCs w:val="28"/>
        </w:rPr>
        <w:t>.</w:t>
      </w:r>
      <w:r>
        <w:rPr>
          <w:sz w:val="28"/>
          <w:szCs w:val="28"/>
        </w:rPr>
        <w:t>Козлов</w:t>
      </w:r>
    </w:p>
    <w:sectPr w:rsidR="008604D5" w:rsidSect="00991794"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1B67" w14:textId="77777777" w:rsidR="0025196D" w:rsidRDefault="0025196D">
      <w:r>
        <w:separator/>
      </w:r>
    </w:p>
  </w:endnote>
  <w:endnote w:type="continuationSeparator" w:id="0">
    <w:p w14:paraId="6835982E" w14:textId="77777777" w:rsidR="0025196D" w:rsidRDefault="0025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E89E" w14:textId="77777777" w:rsidR="0025196D" w:rsidRDefault="0025196D">
      <w:r>
        <w:separator/>
      </w:r>
    </w:p>
  </w:footnote>
  <w:footnote w:type="continuationSeparator" w:id="0">
    <w:p w14:paraId="32D63311" w14:textId="77777777" w:rsidR="0025196D" w:rsidRDefault="0025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 w:val="0"/>
        <w:i w:val="0"/>
        <w:sz w:val="16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3" w15:restartNumberingAfterBreak="0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sz w:val="26"/>
        <w:szCs w:val="26"/>
        <w:lang w:val="en-U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375DA1"/>
    <w:multiLevelType w:val="hybridMultilevel"/>
    <w:tmpl w:val="5E80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232C"/>
    <w:multiLevelType w:val="hybridMultilevel"/>
    <w:tmpl w:val="18945716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FE0568"/>
    <w:multiLevelType w:val="hybridMultilevel"/>
    <w:tmpl w:val="40FC5192"/>
    <w:lvl w:ilvl="0" w:tplc="BF8863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371193A"/>
    <w:multiLevelType w:val="hybridMultilevel"/>
    <w:tmpl w:val="CF76833E"/>
    <w:lvl w:ilvl="0" w:tplc="B2E2F3F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495DA4"/>
    <w:multiLevelType w:val="hybridMultilevel"/>
    <w:tmpl w:val="351E0EB0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282071"/>
    <w:multiLevelType w:val="hybridMultilevel"/>
    <w:tmpl w:val="80DA8924"/>
    <w:lvl w:ilvl="0" w:tplc="BF886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C652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6616C4"/>
    <w:multiLevelType w:val="multilevel"/>
    <w:tmpl w:val="D542C5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7BB946C0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DA42E7"/>
    <w:multiLevelType w:val="hybridMultilevel"/>
    <w:tmpl w:val="CB3AE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6"/>
  </w:num>
  <w:num w:numId="14">
    <w:abstractNumId w:val="1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63"/>
    <w:rsid w:val="0000722C"/>
    <w:rsid w:val="000250B2"/>
    <w:rsid w:val="000452AA"/>
    <w:rsid w:val="00070141"/>
    <w:rsid w:val="00071817"/>
    <w:rsid w:val="000C1E6A"/>
    <w:rsid w:val="000D558D"/>
    <w:rsid w:val="000F408B"/>
    <w:rsid w:val="000F4B50"/>
    <w:rsid w:val="00105576"/>
    <w:rsid w:val="001122D6"/>
    <w:rsid w:val="001155A5"/>
    <w:rsid w:val="001207FC"/>
    <w:rsid w:val="00123792"/>
    <w:rsid w:val="00131071"/>
    <w:rsid w:val="00135AB8"/>
    <w:rsid w:val="00153A62"/>
    <w:rsid w:val="00160F99"/>
    <w:rsid w:val="00180A6B"/>
    <w:rsid w:val="00186D75"/>
    <w:rsid w:val="00191CA2"/>
    <w:rsid w:val="001B4D43"/>
    <w:rsid w:val="001D659C"/>
    <w:rsid w:val="001E0CEB"/>
    <w:rsid w:val="001E1C1C"/>
    <w:rsid w:val="001F66D1"/>
    <w:rsid w:val="00210DF5"/>
    <w:rsid w:val="00211AA5"/>
    <w:rsid w:val="002439CD"/>
    <w:rsid w:val="0025196D"/>
    <w:rsid w:val="00252E1C"/>
    <w:rsid w:val="00270C4E"/>
    <w:rsid w:val="002B0551"/>
    <w:rsid w:val="002E755B"/>
    <w:rsid w:val="002E7D13"/>
    <w:rsid w:val="00320FFB"/>
    <w:rsid w:val="00332A66"/>
    <w:rsid w:val="00356D21"/>
    <w:rsid w:val="00362F1A"/>
    <w:rsid w:val="003672A9"/>
    <w:rsid w:val="0036761F"/>
    <w:rsid w:val="003B08A1"/>
    <w:rsid w:val="00402621"/>
    <w:rsid w:val="00402D56"/>
    <w:rsid w:val="00446862"/>
    <w:rsid w:val="00447424"/>
    <w:rsid w:val="0045677D"/>
    <w:rsid w:val="00462619"/>
    <w:rsid w:val="00470D81"/>
    <w:rsid w:val="0049799E"/>
    <w:rsid w:val="004A62B7"/>
    <w:rsid w:val="004B1AC7"/>
    <w:rsid w:val="004B4E45"/>
    <w:rsid w:val="004D7370"/>
    <w:rsid w:val="004F3097"/>
    <w:rsid w:val="004F5BD2"/>
    <w:rsid w:val="004F61BE"/>
    <w:rsid w:val="00501843"/>
    <w:rsid w:val="00526791"/>
    <w:rsid w:val="005326BF"/>
    <w:rsid w:val="00544B6D"/>
    <w:rsid w:val="00552CB1"/>
    <w:rsid w:val="005560AA"/>
    <w:rsid w:val="00567469"/>
    <w:rsid w:val="0057274F"/>
    <w:rsid w:val="005A476F"/>
    <w:rsid w:val="005A554C"/>
    <w:rsid w:val="005A577A"/>
    <w:rsid w:val="005A7F55"/>
    <w:rsid w:val="005C1323"/>
    <w:rsid w:val="005D2431"/>
    <w:rsid w:val="005E5385"/>
    <w:rsid w:val="006015FE"/>
    <w:rsid w:val="00605DAE"/>
    <w:rsid w:val="00623910"/>
    <w:rsid w:val="00632C69"/>
    <w:rsid w:val="006407EC"/>
    <w:rsid w:val="0066227F"/>
    <w:rsid w:val="00681E39"/>
    <w:rsid w:val="00697D7C"/>
    <w:rsid w:val="006B76BE"/>
    <w:rsid w:val="006C503F"/>
    <w:rsid w:val="006F31B5"/>
    <w:rsid w:val="0070117E"/>
    <w:rsid w:val="00715D77"/>
    <w:rsid w:val="00726B06"/>
    <w:rsid w:val="00734ADB"/>
    <w:rsid w:val="00763378"/>
    <w:rsid w:val="007719A2"/>
    <w:rsid w:val="00773EB2"/>
    <w:rsid w:val="007777B1"/>
    <w:rsid w:val="00787290"/>
    <w:rsid w:val="007927BD"/>
    <w:rsid w:val="007B397B"/>
    <w:rsid w:val="007B7531"/>
    <w:rsid w:val="007C08DA"/>
    <w:rsid w:val="007C62AC"/>
    <w:rsid w:val="007F3FB7"/>
    <w:rsid w:val="00823EE5"/>
    <w:rsid w:val="00827D8B"/>
    <w:rsid w:val="00833F26"/>
    <w:rsid w:val="00834101"/>
    <w:rsid w:val="0083442F"/>
    <w:rsid w:val="00841997"/>
    <w:rsid w:val="00844039"/>
    <w:rsid w:val="008532A3"/>
    <w:rsid w:val="008562CB"/>
    <w:rsid w:val="008604D5"/>
    <w:rsid w:val="008831C6"/>
    <w:rsid w:val="00884638"/>
    <w:rsid w:val="00891CC4"/>
    <w:rsid w:val="00893BE8"/>
    <w:rsid w:val="008B13C5"/>
    <w:rsid w:val="008B6B00"/>
    <w:rsid w:val="008C0390"/>
    <w:rsid w:val="008C5D2F"/>
    <w:rsid w:val="008D5FBA"/>
    <w:rsid w:val="008D6094"/>
    <w:rsid w:val="008E42DA"/>
    <w:rsid w:val="009179BE"/>
    <w:rsid w:val="009304BD"/>
    <w:rsid w:val="00944BE1"/>
    <w:rsid w:val="00962702"/>
    <w:rsid w:val="00964A43"/>
    <w:rsid w:val="00973CD0"/>
    <w:rsid w:val="00982F77"/>
    <w:rsid w:val="00985092"/>
    <w:rsid w:val="00991794"/>
    <w:rsid w:val="009B6F03"/>
    <w:rsid w:val="009C1893"/>
    <w:rsid w:val="009C5A45"/>
    <w:rsid w:val="009C7ABA"/>
    <w:rsid w:val="009E0982"/>
    <w:rsid w:val="009E7E83"/>
    <w:rsid w:val="009F22A1"/>
    <w:rsid w:val="009F6FBE"/>
    <w:rsid w:val="00A57A53"/>
    <w:rsid w:val="00A830C5"/>
    <w:rsid w:val="00AA5A0C"/>
    <w:rsid w:val="00AC798F"/>
    <w:rsid w:val="00AE4D4E"/>
    <w:rsid w:val="00B273F1"/>
    <w:rsid w:val="00B30C31"/>
    <w:rsid w:val="00B37136"/>
    <w:rsid w:val="00B40C12"/>
    <w:rsid w:val="00B41399"/>
    <w:rsid w:val="00B4609A"/>
    <w:rsid w:val="00B77AAB"/>
    <w:rsid w:val="00B82DA7"/>
    <w:rsid w:val="00BA0D76"/>
    <w:rsid w:val="00BA6D7A"/>
    <w:rsid w:val="00BB0AAB"/>
    <w:rsid w:val="00BC18EF"/>
    <w:rsid w:val="00BF12E2"/>
    <w:rsid w:val="00C06035"/>
    <w:rsid w:val="00C15203"/>
    <w:rsid w:val="00C162EC"/>
    <w:rsid w:val="00C170F1"/>
    <w:rsid w:val="00C20EAA"/>
    <w:rsid w:val="00C56A4F"/>
    <w:rsid w:val="00C8722F"/>
    <w:rsid w:val="00CA0E2F"/>
    <w:rsid w:val="00CA2721"/>
    <w:rsid w:val="00CA7E61"/>
    <w:rsid w:val="00CB60CA"/>
    <w:rsid w:val="00CC2D6E"/>
    <w:rsid w:val="00CF7632"/>
    <w:rsid w:val="00D04F32"/>
    <w:rsid w:val="00D14189"/>
    <w:rsid w:val="00D14AAA"/>
    <w:rsid w:val="00D1515C"/>
    <w:rsid w:val="00D200BB"/>
    <w:rsid w:val="00D42EFD"/>
    <w:rsid w:val="00D65B3B"/>
    <w:rsid w:val="00D72798"/>
    <w:rsid w:val="00D75963"/>
    <w:rsid w:val="00D955CA"/>
    <w:rsid w:val="00DD25E6"/>
    <w:rsid w:val="00DE3BDC"/>
    <w:rsid w:val="00DF4B9C"/>
    <w:rsid w:val="00E179FE"/>
    <w:rsid w:val="00E437C7"/>
    <w:rsid w:val="00E45E0F"/>
    <w:rsid w:val="00E55216"/>
    <w:rsid w:val="00E622D7"/>
    <w:rsid w:val="00E81E4B"/>
    <w:rsid w:val="00EA49E9"/>
    <w:rsid w:val="00EA4AD1"/>
    <w:rsid w:val="00EC272C"/>
    <w:rsid w:val="00ED006C"/>
    <w:rsid w:val="00EE10E3"/>
    <w:rsid w:val="00EE33C9"/>
    <w:rsid w:val="00F054ED"/>
    <w:rsid w:val="00F13ABA"/>
    <w:rsid w:val="00F20433"/>
    <w:rsid w:val="00F2439D"/>
    <w:rsid w:val="00F64AA6"/>
    <w:rsid w:val="00F762A5"/>
    <w:rsid w:val="00F8052B"/>
    <w:rsid w:val="00F810E1"/>
    <w:rsid w:val="00F87BA3"/>
    <w:rsid w:val="00FA7588"/>
    <w:rsid w:val="00FB1CC7"/>
    <w:rsid w:val="00FC645B"/>
    <w:rsid w:val="00FE611B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410BC6"/>
  <w15:chartTrackingRefBased/>
  <w15:docId w15:val="{6406379A-A0E2-4B5B-8ED4-ECFC5AB6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next w:val="a"/>
    <w:link w:val="10"/>
    <w:qFormat/>
    <w:rsid w:val="005D2431"/>
    <w:pPr>
      <w:keepNext/>
      <w:tabs>
        <w:tab w:val="num" w:pos="0"/>
        <w:tab w:val="left" w:pos="1560"/>
      </w:tabs>
      <w:suppressAutoHyphens/>
      <w:spacing w:before="240" w:after="120"/>
      <w:ind w:left="1559" w:hanging="1559"/>
      <w:outlineLvl w:val="0"/>
    </w:pPr>
    <w:rPr>
      <w:rFonts w:eastAsia="SimSun"/>
      <w:b/>
      <w:bCs/>
      <w:caps/>
      <w:kern w:val="2"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D2431"/>
    <w:pPr>
      <w:tabs>
        <w:tab w:val="num" w:pos="0"/>
        <w:tab w:val="left" w:pos="567"/>
      </w:tabs>
      <w:ind w:left="360" w:hanging="360"/>
      <w:outlineLvl w:val="1"/>
    </w:pPr>
    <w:rPr>
      <w:rFonts w:eastAsia="SimSun"/>
      <w:b/>
      <w:lang w:val="x-none"/>
    </w:rPr>
  </w:style>
  <w:style w:type="paragraph" w:styleId="3">
    <w:name w:val="heading 3"/>
    <w:next w:val="a"/>
    <w:link w:val="30"/>
    <w:semiHidden/>
    <w:unhideWhenUsed/>
    <w:qFormat/>
    <w:rsid w:val="005D2431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Arial" w:eastAsia="SimSun" w:hAnsi="Arial" w:cs="Arial"/>
      <w:b/>
      <w:bCs/>
      <w:sz w:val="24"/>
      <w:szCs w:val="26"/>
      <w:lang w:eastAsia="ar-SA"/>
    </w:rPr>
  </w:style>
  <w:style w:type="paragraph" w:styleId="4">
    <w:name w:val="heading 4"/>
    <w:next w:val="a"/>
    <w:link w:val="40"/>
    <w:semiHidden/>
    <w:unhideWhenUsed/>
    <w:qFormat/>
    <w:rsid w:val="005D2431"/>
    <w:pPr>
      <w:keepNext/>
      <w:tabs>
        <w:tab w:val="num" w:pos="851"/>
      </w:tabs>
      <w:suppressAutoHyphens/>
      <w:spacing w:before="240" w:after="120"/>
      <w:ind w:left="851" w:hanging="851"/>
      <w:outlineLvl w:val="3"/>
    </w:pPr>
    <w:rPr>
      <w:rFonts w:ascii="Arial" w:eastAsia="SimSun" w:hAnsi="Arial" w:cs="Arial"/>
      <w:b/>
      <w:bCs/>
      <w:iCs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5D2431"/>
    <w:pPr>
      <w:keepNext/>
      <w:widowControl w:val="0"/>
      <w:snapToGrid w:val="0"/>
      <w:ind w:right="283" w:firstLine="567"/>
      <w:jc w:val="center"/>
      <w:outlineLvl w:val="4"/>
    </w:pPr>
    <w:rPr>
      <w:rFonts w:ascii="Arial" w:eastAsia="SimSun" w:hAnsi="Arial"/>
      <w:sz w:val="20"/>
      <w:szCs w:val="20"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5D2431"/>
    <w:pPr>
      <w:keepNext/>
      <w:widowControl w:val="0"/>
      <w:snapToGrid w:val="0"/>
      <w:ind w:right="283" w:firstLine="567"/>
      <w:jc w:val="right"/>
      <w:outlineLvl w:val="5"/>
    </w:pPr>
    <w:rPr>
      <w:rFonts w:ascii="Arial" w:eastAsia="SimSun" w:hAnsi="Arial"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D2431"/>
    <w:pPr>
      <w:keepNext/>
      <w:widowControl w:val="0"/>
      <w:snapToGrid w:val="0"/>
      <w:ind w:firstLine="567"/>
      <w:jc w:val="both"/>
      <w:outlineLvl w:val="6"/>
    </w:pPr>
    <w:rPr>
      <w:rFonts w:ascii="Arial" w:eastAsia="SimSun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D2431"/>
    <w:pPr>
      <w:keepNext/>
      <w:widowControl w:val="0"/>
      <w:tabs>
        <w:tab w:val="left" w:pos="3828"/>
      </w:tabs>
      <w:snapToGrid w:val="0"/>
      <w:ind w:firstLine="567"/>
      <w:jc w:val="center"/>
      <w:outlineLvl w:val="7"/>
    </w:pPr>
    <w:rPr>
      <w:rFonts w:ascii="Arial" w:eastAsia="SimSun" w:hAnsi="Arial"/>
      <w:b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D2431"/>
    <w:pPr>
      <w:keepNext/>
      <w:widowControl w:val="0"/>
      <w:snapToGrid w:val="0"/>
      <w:ind w:firstLine="851"/>
      <w:jc w:val="right"/>
      <w:outlineLvl w:val="8"/>
    </w:pPr>
    <w:rPr>
      <w:rFonts w:ascii="Arial" w:eastAsia="SimSun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2431"/>
    <w:rPr>
      <w:rFonts w:eastAsia="SimSun"/>
      <w:b/>
      <w:bCs/>
      <w:caps/>
      <w:kern w:val="2"/>
      <w:sz w:val="28"/>
      <w:szCs w:val="28"/>
      <w:lang w:val="ru-RU" w:eastAsia="ar-SA" w:bidi="ar-SA"/>
    </w:rPr>
  </w:style>
  <w:style w:type="character" w:customStyle="1" w:styleId="20">
    <w:name w:val="Заголовок 2 Знак"/>
    <w:link w:val="2"/>
    <w:semiHidden/>
    <w:rsid w:val="005D2431"/>
    <w:rPr>
      <w:rFonts w:eastAsia="SimSun"/>
      <w:b/>
      <w:sz w:val="24"/>
      <w:szCs w:val="24"/>
      <w:lang w:eastAsia="ar-SA"/>
    </w:rPr>
  </w:style>
  <w:style w:type="character" w:customStyle="1" w:styleId="30">
    <w:name w:val="Заголовок 3 Знак"/>
    <w:link w:val="3"/>
    <w:semiHidden/>
    <w:rsid w:val="005D2431"/>
    <w:rPr>
      <w:rFonts w:ascii="Arial" w:eastAsia="SimSun" w:hAnsi="Arial" w:cs="Arial"/>
      <w:b/>
      <w:bCs/>
      <w:sz w:val="24"/>
      <w:szCs w:val="26"/>
      <w:lang w:val="ru-RU" w:eastAsia="ar-SA" w:bidi="ar-SA"/>
    </w:rPr>
  </w:style>
  <w:style w:type="character" w:customStyle="1" w:styleId="40">
    <w:name w:val="Заголовок 4 Знак"/>
    <w:link w:val="4"/>
    <w:semiHidden/>
    <w:rsid w:val="005D2431"/>
    <w:rPr>
      <w:rFonts w:ascii="Arial" w:eastAsia="SimSun" w:hAnsi="Arial" w:cs="Arial"/>
      <w:b/>
      <w:bCs/>
      <w:iCs/>
      <w:szCs w:val="26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character" w:customStyle="1" w:styleId="a5">
    <w:name w:val="Основной текст Знак"/>
    <w:link w:val="a4"/>
    <w:uiPriority w:val="99"/>
    <w:rsid w:val="005D2431"/>
    <w:rPr>
      <w:sz w:val="24"/>
      <w:szCs w:val="24"/>
      <w:lang w:eastAsia="ar-SA"/>
    </w:rPr>
  </w:style>
  <w:style w:type="paragraph" w:styleId="a6">
    <w:name w:val="List"/>
    <w:basedOn w:val="a4"/>
    <w:uiPriority w:val="99"/>
    <w:rPr>
      <w:rFonts w:ascii="Arial" w:hAnsi="Arial"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Tahoma"/>
    </w:rPr>
  </w:style>
  <w:style w:type="paragraph" w:styleId="a7">
    <w:name w:val="Balloon Text"/>
    <w:basedOn w:val="a"/>
    <w:link w:val="a8"/>
    <w:uiPriority w:val="99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rsid w:val="005D2431"/>
    <w:rPr>
      <w:rFonts w:ascii="Tahoma" w:hAnsi="Tahoma" w:cs="Tahoma"/>
      <w:sz w:val="16"/>
      <w:szCs w:val="16"/>
      <w:lang w:eastAsia="ar-SA"/>
    </w:rPr>
  </w:style>
  <w:style w:type="paragraph" w:customStyle="1" w:styleId="a9">
    <w:name w:val="Название документа"/>
    <w:uiPriority w:val="99"/>
    <w:rsid w:val="00470D81"/>
    <w:pPr>
      <w:suppressAutoHyphens/>
    </w:pPr>
    <w:rPr>
      <w:rFonts w:ascii="Arial" w:eastAsia="SimSun" w:hAnsi="Arial" w:cs="Arial"/>
      <w:b/>
      <w:caps/>
      <w:sz w:val="36"/>
      <w:lang w:eastAsia="ar-SA"/>
    </w:rPr>
  </w:style>
  <w:style w:type="table" w:styleId="aa">
    <w:name w:val="Table Grid"/>
    <w:basedOn w:val="a1"/>
    <w:uiPriority w:val="59"/>
    <w:rsid w:val="00470D8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semiHidden/>
    <w:rsid w:val="005D2431"/>
    <w:rPr>
      <w:rFonts w:ascii="Arial" w:eastAsia="SimSun" w:hAnsi="Arial" w:cs="Arial"/>
      <w:lang w:eastAsia="ar-SA"/>
    </w:rPr>
  </w:style>
  <w:style w:type="character" w:customStyle="1" w:styleId="60">
    <w:name w:val="Заголовок 6 Знак"/>
    <w:link w:val="6"/>
    <w:semiHidden/>
    <w:rsid w:val="005D2431"/>
    <w:rPr>
      <w:rFonts w:ascii="Arial" w:eastAsia="SimSun" w:hAnsi="Arial" w:cs="Arial"/>
      <w:lang w:eastAsia="ar-SA"/>
    </w:rPr>
  </w:style>
  <w:style w:type="character" w:customStyle="1" w:styleId="70">
    <w:name w:val="Заголовок 7 Знак"/>
    <w:link w:val="7"/>
    <w:uiPriority w:val="99"/>
    <w:semiHidden/>
    <w:rsid w:val="005D2431"/>
    <w:rPr>
      <w:rFonts w:ascii="Arial" w:eastAsia="SimSun" w:hAnsi="Arial" w:cs="Arial"/>
      <w:lang w:eastAsia="ar-SA"/>
    </w:rPr>
  </w:style>
  <w:style w:type="character" w:customStyle="1" w:styleId="80">
    <w:name w:val="Заголовок 8 Знак"/>
    <w:link w:val="8"/>
    <w:uiPriority w:val="99"/>
    <w:semiHidden/>
    <w:rsid w:val="005D2431"/>
    <w:rPr>
      <w:rFonts w:ascii="Arial" w:eastAsia="SimSun" w:hAnsi="Arial" w:cs="Arial"/>
      <w:b/>
      <w:lang w:eastAsia="ar-SA"/>
    </w:rPr>
  </w:style>
  <w:style w:type="character" w:customStyle="1" w:styleId="90">
    <w:name w:val="Заголовок 9 Знак"/>
    <w:link w:val="9"/>
    <w:uiPriority w:val="99"/>
    <w:semiHidden/>
    <w:rsid w:val="005D2431"/>
    <w:rPr>
      <w:rFonts w:ascii="Arial" w:eastAsia="SimSun" w:hAnsi="Arial" w:cs="Arial"/>
      <w:lang w:eastAsia="ar-SA"/>
    </w:rPr>
  </w:style>
  <w:style w:type="character" w:styleId="ab">
    <w:name w:val="Hyperlink"/>
    <w:unhideWhenUsed/>
    <w:rsid w:val="005D2431"/>
    <w:rPr>
      <w:rFonts w:ascii="Times New Roman" w:hAnsi="Times New Roman" w:cs="Times New Roman" w:hint="default"/>
      <w:color w:val="0000FF"/>
      <w:u w:val="single"/>
      <w:lang w:val="en-US"/>
    </w:rPr>
  </w:style>
  <w:style w:type="character" w:customStyle="1" w:styleId="ac">
    <w:name w:val="Текст сноски Знак"/>
    <w:link w:val="ad"/>
    <w:uiPriority w:val="99"/>
    <w:semiHidden/>
    <w:rsid w:val="005D2431"/>
    <w:rPr>
      <w:rFonts w:ascii="Calibri" w:eastAsia="Calibri" w:hAnsi="Calibri"/>
      <w:lang w:eastAsia="ar-SA"/>
    </w:rPr>
  </w:style>
  <w:style w:type="paragraph" w:styleId="ad">
    <w:name w:val="footnote text"/>
    <w:basedOn w:val="a"/>
    <w:link w:val="ac"/>
    <w:uiPriority w:val="99"/>
    <w:semiHidden/>
    <w:unhideWhenUsed/>
    <w:rsid w:val="005D2431"/>
    <w:pPr>
      <w:ind w:firstLine="567"/>
      <w:jc w:val="both"/>
    </w:pPr>
    <w:rPr>
      <w:rFonts w:ascii="Calibri" w:eastAsia="Calibri" w:hAnsi="Calibri"/>
      <w:sz w:val="20"/>
      <w:szCs w:val="20"/>
      <w:lang w:val="x-none"/>
    </w:rPr>
  </w:style>
  <w:style w:type="character" w:customStyle="1" w:styleId="ae">
    <w:name w:val="Текст примечания Знак"/>
    <w:link w:val="af"/>
    <w:uiPriority w:val="99"/>
    <w:semiHidden/>
    <w:rsid w:val="005D2431"/>
    <w:rPr>
      <w:rFonts w:ascii="Arial" w:eastAsia="SimSun" w:hAnsi="Arial" w:cs="Arial"/>
      <w:lang w:eastAsia="ar-SA"/>
    </w:rPr>
  </w:style>
  <w:style w:type="paragraph" w:styleId="af">
    <w:name w:val="annotation text"/>
    <w:basedOn w:val="a"/>
    <w:link w:val="ae"/>
    <w:uiPriority w:val="99"/>
    <w:semiHidden/>
    <w:unhideWhenUsed/>
    <w:rsid w:val="005D2431"/>
    <w:pPr>
      <w:ind w:firstLine="567"/>
      <w:jc w:val="both"/>
    </w:pPr>
    <w:rPr>
      <w:rFonts w:ascii="Arial" w:eastAsia="SimSun" w:hAnsi="Arial"/>
      <w:sz w:val="20"/>
      <w:szCs w:val="20"/>
      <w:lang w:val="x-none"/>
    </w:rPr>
  </w:style>
  <w:style w:type="character" w:customStyle="1" w:styleId="af0">
    <w:name w:val="Верхний колонтитул Знак"/>
    <w:link w:val="af1"/>
    <w:uiPriority w:val="99"/>
    <w:rsid w:val="005D2431"/>
    <w:rPr>
      <w:rFonts w:ascii="Arial" w:eastAsia="SimSun" w:hAnsi="Arial" w:cs="Arial"/>
      <w:lang w:eastAsia="ar-SA"/>
    </w:rPr>
  </w:style>
  <w:style w:type="paragraph" w:styleId="af1">
    <w:name w:val="header"/>
    <w:basedOn w:val="a"/>
    <w:link w:val="af0"/>
    <w:uiPriority w:val="99"/>
    <w:unhideWhenUsed/>
    <w:rsid w:val="005D2431"/>
    <w:pPr>
      <w:widowControl w:val="0"/>
      <w:tabs>
        <w:tab w:val="center" w:pos="4677"/>
        <w:tab w:val="right" w:pos="9355"/>
      </w:tabs>
      <w:snapToGrid w:val="0"/>
      <w:ind w:firstLine="567"/>
      <w:jc w:val="both"/>
    </w:pPr>
    <w:rPr>
      <w:rFonts w:ascii="Arial" w:eastAsia="SimSun" w:hAnsi="Arial"/>
      <w:sz w:val="20"/>
      <w:szCs w:val="20"/>
      <w:lang w:val="x-none"/>
    </w:rPr>
  </w:style>
  <w:style w:type="paragraph" w:styleId="af2">
    <w:name w:val="footer"/>
    <w:basedOn w:val="a"/>
    <w:link w:val="af3"/>
    <w:uiPriority w:val="99"/>
    <w:semiHidden/>
    <w:unhideWhenUsed/>
    <w:rsid w:val="005D2431"/>
    <w:pPr>
      <w:tabs>
        <w:tab w:val="center" w:pos="4677"/>
        <w:tab w:val="right" w:pos="9355"/>
      </w:tabs>
      <w:ind w:firstLine="567"/>
      <w:jc w:val="both"/>
    </w:pPr>
    <w:rPr>
      <w:rFonts w:ascii="Arial" w:eastAsia="SimSun" w:hAnsi="Arial"/>
      <w:sz w:val="20"/>
      <w:szCs w:val="20"/>
      <w:lang w:val="x-none"/>
    </w:rPr>
  </w:style>
  <w:style w:type="character" w:customStyle="1" w:styleId="af3">
    <w:name w:val="Нижний колонтитул Знак"/>
    <w:link w:val="af2"/>
    <w:uiPriority w:val="99"/>
    <w:semiHidden/>
    <w:rsid w:val="005D2431"/>
    <w:rPr>
      <w:rFonts w:ascii="Arial" w:eastAsia="SimSun" w:hAnsi="Arial" w:cs="Arial"/>
      <w:lang w:eastAsia="ar-SA"/>
    </w:rPr>
  </w:style>
  <w:style w:type="paragraph" w:styleId="af4">
    <w:name w:val="Subtitle"/>
    <w:basedOn w:val="a"/>
    <w:next w:val="a"/>
    <w:link w:val="af5"/>
    <w:qFormat/>
    <w:rsid w:val="005D2431"/>
    <w:pPr>
      <w:numPr>
        <w:ilvl w:val="1"/>
      </w:numPr>
      <w:ind w:firstLine="567"/>
      <w:jc w:val="both"/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af5">
    <w:name w:val="Подзаголовок Знак"/>
    <w:link w:val="af4"/>
    <w:rsid w:val="005D243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6">
    <w:name w:val="Название"/>
    <w:basedOn w:val="a"/>
    <w:next w:val="af4"/>
    <w:link w:val="af7"/>
    <w:uiPriority w:val="99"/>
    <w:qFormat/>
    <w:rsid w:val="005D2431"/>
    <w:pPr>
      <w:widowControl w:val="0"/>
      <w:snapToGrid w:val="0"/>
      <w:ind w:firstLine="567"/>
      <w:jc w:val="center"/>
    </w:pPr>
    <w:rPr>
      <w:rFonts w:ascii="Arial" w:eastAsia="SimSun" w:hAnsi="Arial"/>
      <w:b/>
      <w:sz w:val="28"/>
      <w:szCs w:val="20"/>
      <w:lang w:val="x-none"/>
    </w:rPr>
  </w:style>
  <w:style w:type="character" w:customStyle="1" w:styleId="af7">
    <w:name w:val="Название Знак"/>
    <w:link w:val="af6"/>
    <w:uiPriority w:val="99"/>
    <w:rsid w:val="005D2431"/>
    <w:rPr>
      <w:rFonts w:ascii="Arial" w:eastAsia="SimSun" w:hAnsi="Arial" w:cs="Arial"/>
      <w:b/>
      <w:sz w:val="28"/>
      <w:lang w:eastAsia="ar-SA"/>
    </w:rPr>
  </w:style>
  <w:style w:type="character" w:customStyle="1" w:styleId="af8">
    <w:name w:val="Основной текст с отступом Знак"/>
    <w:link w:val="af9"/>
    <w:uiPriority w:val="99"/>
    <w:semiHidden/>
    <w:rsid w:val="005D2431"/>
    <w:rPr>
      <w:rFonts w:ascii="Arial" w:eastAsia="SimSun" w:hAnsi="Arial" w:cs="Arial"/>
      <w:lang w:eastAsia="ar-SA"/>
    </w:rPr>
  </w:style>
  <w:style w:type="paragraph" w:styleId="af9">
    <w:name w:val="Body Text Indent"/>
    <w:basedOn w:val="a"/>
    <w:link w:val="af8"/>
    <w:uiPriority w:val="99"/>
    <w:semiHidden/>
    <w:unhideWhenUsed/>
    <w:rsid w:val="005D2431"/>
    <w:pPr>
      <w:widowControl w:val="0"/>
      <w:tabs>
        <w:tab w:val="left" w:pos="5103"/>
      </w:tabs>
      <w:snapToGrid w:val="0"/>
      <w:ind w:firstLine="567"/>
      <w:jc w:val="both"/>
    </w:pPr>
    <w:rPr>
      <w:rFonts w:ascii="Arial" w:eastAsia="SimSun" w:hAnsi="Arial"/>
      <w:sz w:val="20"/>
      <w:szCs w:val="20"/>
      <w:lang w:val="x-none"/>
    </w:rPr>
  </w:style>
  <w:style w:type="paragraph" w:styleId="afa">
    <w:name w:val="No Spacing"/>
    <w:link w:val="afb"/>
    <w:uiPriority w:val="1"/>
    <w:qFormat/>
    <w:rsid w:val="005D2431"/>
    <w:pPr>
      <w:suppressAutoHyphens/>
      <w:ind w:firstLine="567"/>
      <w:jc w:val="both"/>
    </w:pPr>
    <w:rPr>
      <w:rFonts w:ascii="Arial" w:eastAsia="SimSun" w:hAnsi="Arial" w:cs="Arial"/>
      <w:lang w:eastAsia="ar-SA"/>
    </w:rPr>
  </w:style>
  <w:style w:type="paragraph" w:styleId="afc">
    <w:name w:val="List Paragraph"/>
    <w:basedOn w:val="a"/>
    <w:uiPriority w:val="99"/>
    <w:qFormat/>
    <w:rsid w:val="005D2431"/>
    <w:pPr>
      <w:spacing w:line="276" w:lineRule="auto"/>
      <w:ind w:left="720" w:firstLine="567"/>
      <w:jc w:val="both"/>
    </w:pPr>
    <w:rPr>
      <w:rFonts w:eastAsia="Calibri"/>
      <w:szCs w:val="22"/>
    </w:rPr>
  </w:style>
  <w:style w:type="paragraph" w:customStyle="1" w:styleId="14">
    <w:name w:val="Текст примечания1"/>
    <w:basedOn w:val="a"/>
    <w:uiPriority w:val="99"/>
    <w:rsid w:val="005D2431"/>
    <w:pPr>
      <w:spacing w:after="120"/>
      <w:ind w:firstLine="567"/>
      <w:jc w:val="both"/>
    </w:pPr>
    <w:rPr>
      <w:rFonts w:ascii="Arial" w:eastAsia="SimSun" w:hAnsi="Arial" w:cs="Arial"/>
      <w:bCs/>
      <w:iCs/>
      <w:sz w:val="20"/>
      <w:szCs w:val="20"/>
    </w:rPr>
  </w:style>
  <w:style w:type="paragraph" w:customStyle="1" w:styleId="15">
    <w:name w:val="Название объекта1"/>
    <w:basedOn w:val="a"/>
    <w:next w:val="a"/>
    <w:uiPriority w:val="99"/>
    <w:rsid w:val="005D2431"/>
    <w:pPr>
      <w:ind w:firstLine="567"/>
      <w:jc w:val="right"/>
    </w:pPr>
    <w:rPr>
      <w:rFonts w:ascii="Tahoma" w:eastAsia="SimSun" w:hAnsi="Tahoma" w:cs="Tahoma"/>
      <w:bCs/>
      <w:sz w:val="20"/>
      <w:szCs w:val="20"/>
    </w:rPr>
  </w:style>
  <w:style w:type="paragraph" w:customStyle="1" w:styleId="16">
    <w:name w:val="Нумерованный список1"/>
    <w:basedOn w:val="a"/>
    <w:uiPriority w:val="99"/>
    <w:rsid w:val="005D2431"/>
    <w:pPr>
      <w:tabs>
        <w:tab w:val="num" w:pos="360"/>
      </w:tabs>
      <w:ind w:left="360" w:hanging="360"/>
      <w:jc w:val="both"/>
    </w:pPr>
    <w:rPr>
      <w:rFonts w:ascii="Arial" w:eastAsia="SimSun" w:hAnsi="Arial" w:cs="Arial"/>
      <w:sz w:val="20"/>
      <w:szCs w:val="20"/>
    </w:rPr>
  </w:style>
  <w:style w:type="paragraph" w:customStyle="1" w:styleId="31">
    <w:name w:val="Основной текст 31"/>
    <w:basedOn w:val="a"/>
    <w:uiPriority w:val="99"/>
    <w:rsid w:val="005D2431"/>
    <w:pPr>
      <w:widowControl w:val="0"/>
      <w:tabs>
        <w:tab w:val="left" w:pos="426"/>
      </w:tabs>
      <w:snapToGrid w:val="0"/>
      <w:ind w:firstLine="567"/>
      <w:jc w:val="both"/>
    </w:pPr>
    <w:rPr>
      <w:rFonts w:ascii="Arial" w:eastAsia="SimSun" w:hAnsi="Arial" w:cs="Arial"/>
      <w:b/>
      <w:caps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5D2431"/>
    <w:pPr>
      <w:widowControl w:val="0"/>
      <w:snapToGrid w:val="0"/>
      <w:ind w:firstLine="284"/>
      <w:jc w:val="both"/>
    </w:pPr>
    <w:rPr>
      <w:rFonts w:ascii="Arial" w:eastAsia="SimSun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5D2431"/>
    <w:pPr>
      <w:widowControl w:val="0"/>
      <w:snapToGrid w:val="0"/>
      <w:ind w:firstLine="426"/>
      <w:jc w:val="both"/>
    </w:pPr>
    <w:rPr>
      <w:rFonts w:ascii="Arial" w:eastAsia="SimSun" w:hAnsi="Arial" w:cs="Arial"/>
      <w:sz w:val="20"/>
      <w:szCs w:val="20"/>
    </w:rPr>
  </w:style>
  <w:style w:type="paragraph" w:customStyle="1" w:styleId="17">
    <w:name w:val="Схема документа1"/>
    <w:basedOn w:val="a"/>
    <w:uiPriority w:val="99"/>
    <w:rsid w:val="005D2431"/>
    <w:pPr>
      <w:shd w:val="clear" w:color="auto" w:fill="000080"/>
      <w:ind w:firstLine="567"/>
      <w:jc w:val="both"/>
    </w:pPr>
    <w:rPr>
      <w:rFonts w:ascii="Tahoma" w:eastAsia="SimSun" w:hAnsi="Tahoma" w:cs="Tahoma"/>
      <w:sz w:val="20"/>
      <w:szCs w:val="20"/>
    </w:rPr>
  </w:style>
  <w:style w:type="paragraph" w:customStyle="1" w:styleId="18">
    <w:name w:val="Текст1"/>
    <w:basedOn w:val="a"/>
    <w:uiPriority w:val="99"/>
    <w:rsid w:val="005D2431"/>
    <w:pPr>
      <w:ind w:firstLine="567"/>
      <w:jc w:val="both"/>
    </w:pPr>
    <w:rPr>
      <w:rFonts w:ascii="Consolas" w:eastAsia="Calibri" w:hAnsi="Consolas" w:cs="Consolas"/>
      <w:sz w:val="21"/>
      <w:szCs w:val="21"/>
    </w:rPr>
  </w:style>
  <w:style w:type="paragraph" w:customStyle="1" w:styleId="Default">
    <w:name w:val="Default"/>
    <w:uiPriority w:val="99"/>
    <w:rsid w:val="005D243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fd">
    <w:name w:val="Название рисунка"/>
    <w:next w:val="a"/>
    <w:uiPriority w:val="99"/>
    <w:rsid w:val="005D2431"/>
    <w:pPr>
      <w:tabs>
        <w:tab w:val="num" w:pos="1080"/>
      </w:tabs>
      <w:suppressAutoHyphens/>
      <w:spacing w:before="120" w:after="120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e">
    <w:name w:val="Название таблицы"/>
    <w:basedOn w:val="15"/>
    <w:next w:val="a"/>
    <w:uiPriority w:val="99"/>
    <w:rsid w:val="005D2431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f">
    <w:name w:val="таблица"/>
    <w:basedOn w:val="afe"/>
    <w:uiPriority w:val="99"/>
    <w:rsid w:val="005D2431"/>
  </w:style>
  <w:style w:type="paragraph" w:customStyle="1" w:styleId="210">
    <w:name w:val="Основной текст 21"/>
    <w:basedOn w:val="a"/>
    <w:uiPriority w:val="99"/>
    <w:rsid w:val="005D2431"/>
    <w:pPr>
      <w:spacing w:after="120" w:line="480" w:lineRule="auto"/>
      <w:ind w:firstLine="567"/>
      <w:jc w:val="both"/>
    </w:pPr>
    <w:rPr>
      <w:rFonts w:ascii="Arial" w:eastAsia="SimSun" w:hAnsi="Arial"/>
      <w:sz w:val="20"/>
      <w:szCs w:val="20"/>
    </w:rPr>
  </w:style>
  <w:style w:type="paragraph" w:customStyle="1" w:styleId="aff0">
    <w:name w:val="Таблица"/>
    <w:basedOn w:val="a"/>
    <w:uiPriority w:val="99"/>
    <w:rsid w:val="005D2431"/>
    <w:pPr>
      <w:ind w:right="-1"/>
      <w:jc w:val="right"/>
    </w:pPr>
    <w:rPr>
      <w:rFonts w:ascii="Tahoma" w:eastAsia="SimSun" w:hAnsi="Tahoma"/>
      <w:sz w:val="20"/>
      <w:szCs w:val="20"/>
    </w:rPr>
  </w:style>
  <w:style w:type="paragraph" w:customStyle="1" w:styleId="aff1">
    <w:name w:val="Обычный без отступа"/>
    <w:basedOn w:val="a"/>
    <w:uiPriority w:val="99"/>
    <w:rsid w:val="005D2431"/>
    <w:pPr>
      <w:spacing w:line="264" w:lineRule="auto"/>
      <w:jc w:val="both"/>
    </w:pPr>
    <w:rPr>
      <w:rFonts w:ascii="Tahoma" w:hAnsi="Tahoma"/>
      <w:sz w:val="22"/>
      <w:szCs w:val="22"/>
    </w:rPr>
  </w:style>
  <w:style w:type="paragraph" w:customStyle="1" w:styleId="19">
    <w:name w:val="Обычный без отступа1"/>
    <w:basedOn w:val="a"/>
    <w:uiPriority w:val="99"/>
    <w:rsid w:val="005D2431"/>
    <w:pPr>
      <w:spacing w:line="264" w:lineRule="auto"/>
      <w:jc w:val="both"/>
    </w:pPr>
    <w:rPr>
      <w:rFonts w:ascii="Tahoma" w:eastAsia="SimSun" w:hAnsi="Tahoma" w:cs="Tahoma"/>
      <w:sz w:val="20"/>
      <w:szCs w:val="20"/>
    </w:rPr>
  </w:style>
  <w:style w:type="paragraph" w:customStyle="1" w:styleId="aff2">
    <w:name w:val="Табличный текст"/>
    <w:basedOn w:val="19"/>
    <w:uiPriority w:val="99"/>
    <w:rsid w:val="005D2431"/>
    <w:pPr>
      <w:spacing w:line="240" w:lineRule="auto"/>
      <w:jc w:val="center"/>
    </w:pPr>
    <w:rPr>
      <w:sz w:val="18"/>
      <w:szCs w:val="18"/>
    </w:rPr>
  </w:style>
  <w:style w:type="paragraph" w:customStyle="1" w:styleId="aff3">
    <w:name w:val="Содержимое врезки"/>
    <w:basedOn w:val="a4"/>
    <w:uiPriority w:val="99"/>
    <w:rsid w:val="005D2431"/>
    <w:pPr>
      <w:widowControl w:val="0"/>
      <w:snapToGrid w:val="0"/>
      <w:spacing w:after="0"/>
      <w:ind w:firstLine="567"/>
      <w:jc w:val="both"/>
    </w:pPr>
    <w:rPr>
      <w:rFonts w:ascii="Arial" w:eastAsia="SimSun" w:hAnsi="Arial" w:cs="Arial"/>
      <w:sz w:val="28"/>
      <w:szCs w:val="20"/>
    </w:rPr>
  </w:style>
  <w:style w:type="paragraph" w:customStyle="1" w:styleId="100">
    <w:name w:val="Оглавление 10"/>
    <w:basedOn w:val="13"/>
    <w:uiPriority w:val="99"/>
    <w:rsid w:val="005D2431"/>
    <w:pPr>
      <w:tabs>
        <w:tab w:val="right" w:leader="dot" w:pos="7091"/>
      </w:tabs>
      <w:ind w:left="2547"/>
      <w:jc w:val="both"/>
    </w:pPr>
    <w:rPr>
      <w:rFonts w:eastAsia="SimSun" w:cs="Mangal"/>
      <w:sz w:val="20"/>
      <w:szCs w:val="20"/>
    </w:rPr>
  </w:style>
  <w:style w:type="paragraph" w:customStyle="1" w:styleId="aff4">
    <w:name w:val="Содержимое таблицы"/>
    <w:basedOn w:val="a"/>
    <w:uiPriority w:val="99"/>
    <w:rsid w:val="005D2431"/>
    <w:pPr>
      <w:suppressLineNumbers/>
      <w:ind w:firstLine="567"/>
      <w:jc w:val="both"/>
    </w:pPr>
    <w:rPr>
      <w:rFonts w:ascii="Arial" w:eastAsia="SimSun" w:hAnsi="Arial" w:cs="Arial"/>
      <w:sz w:val="20"/>
      <w:szCs w:val="20"/>
    </w:rPr>
  </w:style>
  <w:style w:type="paragraph" w:customStyle="1" w:styleId="aff5">
    <w:name w:val="Заголовок таблицы"/>
    <w:basedOn w:val="aff4"/>
    <w:uiPriority w:val="99"/>
    <w:rsid w:val="005D2431"/>
    <w:pPr>
      <w:jc w:val="center"/>
    </w:pPr>
    <w:rPr>
      <w:b/>
      <w:bCs/>
    </w:rPr>
  </w:style>
  <w:style w:type="paragraph" w:customStyle="1" w:styleId="22">
    <w:name w:val="Основной текст 22"/>
    <w:basedOn w:val="a"/>
    <w:uiPriority w:val="99"/>
    <w:rsid w:val="005D2431"/>
    <w:pPr>
      <w:ind w:right="-1"/>
      <w:jc w:val="center"/>
    </w:pPr>
    <w:rPr>
      <w:rFonts w:ascii="Arial" w:eastAsia="SimSun" w:hAnsi="Arial" w:cs="Arial"/>
      <w:b/>
      <w:sz w:val="28"/>
      <w:szCs w:val="20"/>
    </w:rPr>
  </w:style>
  <w:style w:type="paragraph" w:customStyle="1" w:styleId="1a">
    <w:name w:val="Обычный1"/>
    <w:uiPriority w:val="99"/>
    <w:rsid w:val="005D2431"/>
    <w:pPr>
      <w:suppressAutoHyphens/>
      <w:spacing w:line="100" w:lineRule="atLeast"/>
    </w:pPr>
    <w:rPr>
      <w:sz w:val="28"/>
      <w:lang w:eastAsia="hi-IN" w:bidi="hi-IN"/>
    </w:rPr>
  </w:style>
  <w:style w:type="paragraph" w:customStyle="1" w:styleId="ConsPlusNormal">
    <w:name w:val="ConsPlusNormal"/>
    <w:uiPriority w:val="99"/>
    <w:rsid w:val="005D2431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lang w:eastAsia="hi-IN" w:bidi="hi-IN"/>
    </w:rPr>
  </w:style>
  <w:style w:type="paragraph" w:customStyle="1" w:styleId="ConsPlusCell">
    <w:name w:val="ConsPlusCell"/>
    <w:uiPriority w:val="99"/>
    <w:rsid w:val="005D2431"/>
    <w:pPr>
      <w:widowControl w:val="0"/>
      <w:suppressAutoHyphens/>
      <w:spacing w:line="100" w:lineRule="atLeast"/>
    </w:pPr>
    <w:rPr>
      <w:rFonts w:ascii="Arial" w:eastAsia="SimSun" w:hAnsi="Arial" w:cs="Arial"/>
      <w:lang w:eastAsia="hi-IN" w:bidi="hi-IN"/>
    </w:rPr>
  </w:style>
  <w:style w:type="paragraph" w:customStyle="1" w:styleId="ConsPlusDocList">
    <w:name w:val="ConsPlusDocList"/>
    <w:next w:val="a"/>
    <w:uiPriority w:val="99"/>
    <w:rsid w:val="005D2431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uiPriority w:val="99"/>
    <w:rsid w:val="005D2431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character" w:customStyle="1" w:styleId="WW8Num1z0">
    <w:name w:val="WW8Num1z0"/>
    <w:rsid w:val="005D2431"/>
    <w:rPr>
      <w:rFonts w:ascii="Symbol" w:hAnsi="Symbol" w:cs="Symbol" w:hint="default"/>
    </w:rPr>
  </w:style>
  <w:style w:type="character" w:customStyle="1" w:styleId="WW8Num1z1">
    <w:name w:val="WW8Num1z1"/>
    <w:rsid w:val="005D2431"/>
  </w:style>
  <w:style w:type="character" w:customStyle="1" w:styleId="WW8Num1z2">
    <w:name w:val="WW8Num1z2"/>
    <w:rsid w:val="005D2431"/>
  </w:style>
  <w:style w:type="character" w:customStyle="1" w:styleId="WW8Num1z3">
    <w:name w:val="WW8Num1z3"/>
    <w:rsid w:val="005D2431"/>
  </w:style>
  <w:style w:type="character" w:customStyle="1" w:styleId="WW8Num1z4">
    <w:name w:val="WW8Num1z4"/>
    <w:rsid w:val="005D2431"/>
  </w:style>
  <w:style w:type="character" w:customStyle="1" w:styleId="WW8Num1z5">
    <w:name w:val="WW8Num1z5"/>
    <w:rsid w:val="005D2431"/>
  </w:style>
  <w:style w:type="character" w:customStyle="1" w:styleId="WW8Num1z6">
    <w:name w:val="WW8Num1z6"/>
    <w:rsid w:val="005D2431"/>
  </w:style>
  <w:style w:type="character" w:customStyle="1" w:styleId="WW8Num1z7">
    <w:name w:val="WW8Num1z7"/>
    <w:rsid w:val="005D2431"/>
  </w:style>
  <w:style w:type="character" w:customStyle="1" w:styleId="WW8Num1z8">
    <w:name w:val="WW8Num1z8"/>
    <w:rsid w:val="005D2431"/>
  </w:style>
  <w:style w:type="character" w:customStyle="1" w:styleId="WW8Num2z0">
    <w:name w:val="WW8Num2z0"/>
    <w:rsid w:val="005D2431"/>
  </w:style>
  <w:style w:type="character" w:customStyle="1" w:styleId="WW8Num3z0">
    <w:name w:val="WW8Num3z0"/>
    <w:rsid w:val="005D2431"/>
  </w:style>
  <w:style w:type="character" w:customStyle="1" w:styleId="WW8Num3z1">
    <w:name w:val="WW8Num3z1"/>
    <w:rsid w:val="005D2431"/>
  </w:style>
  <w:style w:type="character" w:customStyle="1" w:styleId="WW8Num3z2">
    <w:name w:val="WW8Num3z2"/>
    <w:rsid w:val="005D2431"/>
  </w:style>
  <w:style w:type="character" w:customStyle="1" w:styleId="WW8Num3z3">
    <w:name w:val="WW8Num3z3"/>
    <w:rsid w:val="005D2431"/>
  </w:style>
  <w:style w:type="character" w:customStyle="1" w:styleId="WW8Num3z4">
    <w:name w:val="WW8Num3z4"/>
    <w:rsid w:val="005D2431"/>
  </w:style>
  <w:style w:type="character" w:customStyle="1" w:styleId="WW8Num3z5">
    <w:name w:val="WW8Num3z5"/>
    <w:rsid w:val="005D2431"/>
  </w:style>
  <w:style w:type="character" w:customStyle="1" w:styleId="WW8Num3z6">
    <w:name w:val="WW8Num3z6"/>
    <w:rsid w:val="005D2431"/>
  </w:style>
  <w:style w:type="character" w:customStyle="1" w:styleId="WW8Num3z7">
    <w:name w:val="WW8Num3z7"/>
    <w:rsid w:val="005D2431"/>
  </w:style>
  <w:style w:type="character" w:customStyle="1" w:styleId="WW8Num3z8">
    <w:name w:val="WW8Num3z8"/>
    <w:rsid w:val="005D2431"/>
  </w:style>
  <w:style w:type="character" w:customStyle="1" w:styleId="WW8Num4z0">
    <w:name w:val="WW8Num4z0"/>
    <w:rsid w:val="005D2431"/>
    <w:rPr>
      <w:rFonts w:ascii="Arial" w:hAnsi="Arial" w:cs="Times New Roman" w:hint="default"/>
      <w:b w:val="0"/>
      <w:bCs w:val="0"/>
      <w:i w:val="0"/>
      <w:iCs w:val="0"/>
      <w:sz w:val="16"/>
    </w:rPr>
  </w:style>
  <w:style w:type="character" w:customStyle="1" w:styleId="WW8Num5z0">
    <w:name w:val="WW8Num5z0"/>
    <w:rsid w:val="005D2431"/>
  </w:style>
  <w:style w:type="character" w:customStyle="1" w:styleId="WW8Num6z0">
    <w:name w:val="WW8Num6z0"/>
    <w:rsid w:val="005D2431"/>
    <w:rPr>
      <w:lang w:val="en-US"/>
    </w:rPr>
  </w:style>
  <w:style w:type="character" w:customStyle="1" w:styleId="WW8Num7z0">
    <w:name w:val="WW8Num7z0"/>
    <w:rsid w:val="005D2431"/>
  </w:style>
  <w:style w:type="character" w:customStyle="1" w:styleId="WW8Num8z0">
    <w:name w:val="WW8Num8z0"/>
    <w:rsid w:val="005D2431"/>
  </w:style>
  <w:style w:type="character" w:customStyle="1" w:styleId="WW8Num8z1">
    <w:name w:val="WW8Num8z1"/>
    <w:rsid w:val="005D2431"/>
    <w:rPr>
      <w:rFonts w:ascii="Times New Roman" w:hAnsi="Times New Roman" w:cs="Times New Roman" w:hint="default"/>
      <w:caps w:val="0"/>
      <w:smallCaps w:val="0"/>
    </w:rPr>
  </w:style>
  <w:style w:type="character" w:customStyle="1" w:styleId="WW8Num8z2">
    <w:name w:val="WW8Num8z2"/>
    <w:rsid w:val="005D2431"/>
  </w:style>
  <w:style w:type="character" w:customStyle="1" w:styleId="WW8Num8z3">
    <w:name w:val="WW8Num8z3"/>
    <w:rsid w:val="005D2431"/>
  </w:style>
  <w:style w:type="character" w:customStyle="1" w:styleId="WW8Num8z4">
    <w:name w:val="WW8Num8z4"/>
    <w:rsid w:val="005D2431"/>
  </w:style>
  <w:style w:type="character" w:customStyle="1" w:styleId="WW8Num8z5">
    <w:name w:val="WW8Num8z5"/>
    <w:rsid w:val="005D2431"/>
  </w:style>
  <w:style w:type="character" w:customStyle="1" w:styleId="WW8Num8z6">
    <w:name w:val="WW8Num8z6"/>
    <w:rsid w:val="005D2431"/>
  </w:style>
  <w:style w:type="character" w:customStyle="1" w:styleId="WW8Num8z7">
    <w:name w:val="WW8Num8z7"/>
    <w:rsid w:val="005D2431"/>
  </w:style>
  <w:style w:type="character" w:customStyle="1" w:styleId="WW8Num8z8">
    <w:name w:val="WW8Num8z8"/>
    <w:rsid w:val="005D2431"/>
  </w:style>
  <w:style w:type="character" w:customStyle="1" w:styleId="WW8Num9z0">
    <w:name w:val="WW8Num9z0"/>
    <w:rsid w:val="005D2431"/>
  </w:style>
  <w:style w:type="character" w:customStyle="1" w:styleId="WW8Num9z1">
    <w:name w:val="WW8Num9z1"/>
    <w:rsid w:val="005D2431"/>
  </w:style>
  <w:style w:type="character" w:customStyle="1" w:styleId="WW8Num9z2">
    <w:name w:val="WW8Num9z2"/>
    <w:rsid w:val="005D2431"/>
  </w:style>
  <w:style w:type="character" w:customStyle="1" w:styleId="WW8Num9z3">
    <w:name w:val="WW8Num9z3"/>
    <w:rsid w:val="005D2431"/>
  </w:style>
  <w:style w:type="character" w:customStyle="1" w:styleId="WW8Num9z4">
    <w:name w:val="WW8Num9z4"/>
    <w:rsid w:val="005D2431"/>
  </w:style>
  <w:style w:type="character" w:customStyle="1" w:styleId="WW8Num9z5">
    <w:name w:val="WW8Num9z5"/>
    <w:rsid w:val="005D2431"/>
  </w:style>
  <w:style w:type="character" w:customStyle="1" w:styleId="WW8Num9z6">
    <w:name w:val="WW8Num9z6"/>
    <w:rsid w:val="005D2431"/>
  </w:style>
  <w:style w:type="character" w:customStyle="1" w:styleId="WW8Num9z7">
    <w:name w:val="WW8Num9z7"/>
    <w:rsid w:val="005D2431"/>
  </w:style>
  <w:style w:type="character" w:customStyle="1" w:styleId="WW8Num9z8">
    <w:name w:val="WW8Num9z8"/>
    <w:rsid w:val="005D2431"/>
  </w:style>
  <w:style w:type="character" w:customStyle="1" w:styleId="WW8Num4z1">
    <w:name w:val="WW8Num4z1"/>
    <w:rsid w:val="005D2431"/>
  </w:style>
  <w:style w:type="character" w:customStyle="1" w:styleId="WW8Num4z2">
    <w:name w:val="WW8Num4z2"/>
    <w:rsid w:val="005D2431"/>
  </w:style>
  <w:style w:type="character" w:customStyle="1" w:styleId="WW8Num4z3">
    <w:name w:val="WW8Num4z3"/>
    <w:rsid w:val="005D2431"/>
  </w:style>
  <w:style w:type="character" w:customStyle="1" w:styleId="WW8Num4z4">
    <w:name w:val="WW8Num4z4"/>
    <w:rsid w:val="005D2431"/>
  </w:style>
  <w:style w:type="character" w:customStyle="1" w:styleId="WW8Num4z5">
    <w:name w:val="WW8Num4z5"/>
    <w:rsid w:val="005D2431"/>
  </w:style>
  <w:style w:type="character" w:customStyle="1" w:styleId="WW8Num4z6">
    <w:name w:val="WW8Num4z6"/>
    <w:rsid w:val="005D2431"/>
  </w:style>
  <w:style w:type="character" w:customStyle="1" w:styleId="WW8Num4z7">
    <w:name w:val="WW8Num4z7"/>
    <w:rsid w:val="005D2431"/>
  </w:style>
  <w:style w:type="character" w:customStyle="1" w:styleId="WW8Num4z8">
    <w:name w:val="WW8Num4z8"/>
    <w:rsid w:val="005D2431"/>
  </w:style>
  <w:style w:type="character" w:customStyle="1" w:styleId="WW8Num2z1">
    <w:name w:val="WW8Num2z1"/>
    <w:rsid w:val="005D2431"/>
  </w:style>
  <w:style w:type="character" w:customStyle="1" w:styleId="WW8Num2z2">
    <w:name w:val="WW8Num2z2"/>
    <w:rsid w:val="005D2431"/>
  </w:style>
  <w:style w:type="character" w:customStyle="1" w:styleId="WW8Num2z3">
    <w:name w:val="WW8Num2z3"/>
    <w:rsid w:val="005D2431"/>
  </w:style>
  <w:style w:type="character" w:customStyle="1" w:styleId="WW8Num2z4">
    <w:name w:val="WW8Num2z4"/>
    <w:rsid w:val="005D2431"/>
  </w:style>
  <w:style w:type="character" w:customStyle="1" w:styleId="WW8Num2z5">
    <w:name w:val="WW8Num2z5"/>
    <w:rsid w:val="005D2431"/>
  </w:style>
  <w:style w:type="character" w:customStyle="1" w:styleId="WW8Num2z6">
    <w:name w:val="WW8Num2z6"/>
    <w:rsid w:val="005D2431"/>
  </w:style>
  <w:style w:type="character" w:customStyle="1" w:styleId="WW8Num2z7">
    <w:name w:val="WW8Num2z7"/>
    <w:rsid w:val="005D2431"/>
  </w:style>
  <w:style w:type="character" w:customStyle="1" w:styleId="WW8Num2z8">
    <w:name w:val="WW8Num2z8"/>
    <w:rsid w:val="005D2431"/>
  </w:style>
  <w:style w:type="character" w:customStyle="1" w:styleId="WW8Num5z1">
    <w:name w:val="WW8Num5z1"/>
    <w:rsid w:val="005D2431"/>
  </w:style>
  <w:style w:type="character" w:customStyle="1" w:styleId="WW8Num5z2">
    <w:name w:val="WW8Num5z2"/>
    <w:rsid w:val="005D2431"/>
  </w:style>
  <w:style w:type="character" w:customStyle="1" w:styleId="WW8Num5z3">
    <w:name w:val="WW8Num5z3"/>
    <w:rsid w:val="005D2431"/>
  </w:style>
  <w:style w:type="character" w:customStyle="1" w:styleId="WW8Num5z4">
    <w:name w:val="WW8Num5z4"/>
    <w:rsid w:val="005D2431"/>
  </w:style>
  <w:style w:type="character" w:customStyle="1" w:styleId="WW8Num5z5">
    <w:name w:val="WW8Num5z5"/>
    <w:rsid w:val="005D2431"/>
  </w:style>
  <w:style w:type="character" w:customStyle="1" w:styleId="WW8Num5z6">
    <w:name w:val="WW8Num5z6"/>
    <w:rsid w:val="005D2431"/>
  </w:style>
  <w:style w:type="character" w:customStyle="1" w:styleId="WW8Num5z7">
    <w:name w:val="WW8Num5z7"/>
    <w:rsid w:val="005D2431"/>
  </w:style>
  <w:style w:type="character" w:customStyle="1" w:styleId="WW8Num5z8">
    <w:name w:val="WW8Num5z8"/>
    <w:rsid w:val="005D2431"/>
  </w:style>
  <w:style w:type="character" w:customStyle="1" w:styleId="WW8Num6z1">
    <w:name w:val="WW8Num6z1"/>
    <w:rsid w:val="005D2431"/>
  </w:style>
  <w:style w:type="character" w:customStyle="1" w:styleId="WW8Num6z2">
    <w:name w:val="WW8Num6z2"/>
    <w:rsid w:val="005D2431"/>
  </w:style>
  <w:style w:type="character" w:customStyle="1" w:styleId="WW8Num6z3">
    <w:name w:val="WW8Num6z3"/>
    <w:rsid w:val="005D2431"/>
  </w:style>
  <w:style w:type="character" w:customStyle="1" w:styleId="WW8Num6z4">
    <w:name w:val="WW8Num6z4"/>
    <w:rsid w:val="005D2431"/>
  </w:style>
  <w:style w:type="character" w:customStyle="1" w:styleId="WW8Num6z5">
    <w:name w:val="WW8Num6z5"/>
    <w:rsid w:val="005D2431"/>
  </w:style>
  <w:style w:type="character" w:customStyle="1" w:styleId="WW8Num6z6">
    <w:name w:val="WW8Num6z6"/>
    <w:rsid w:val="005D2431"/>
  </w:style>
  <w:style w:type="character" w:customStyle="1" w:styleId="WW8Num6z7">
    <w:name w:val="WW8Num6z7"/>
    <w:rsid w:val="005D2431"/>
  </w:style>
  <w:style w:type="character" w:customStyle="1" w:styleId="WW8Num6z8">
    <w:name w:val="WW8Num6z8"/>
    <w:rsid w:val="005D2431"/>
  </w:style>
  <w:style w:type="character" w:customStyle="1" w:styleId="WW8Num7z1">
    <w:name w:val="WW8Num7z1"/>
    <w:rsid w:val="005D2431"/>
  </w:style>
  <w:style w:type="character" w:customStyle="1" w:styleId="WW8Num7z2">
    <w:name w:val="WW8Num7z2"/>
    <w:rsid w:val="005D2431"/>
  </w:style>
  <w:style w:type="character" w:customStyle="1" w:styleId="WW8Num7z3">
    <w:name w:val="WW8Num7z3"/>
    <w:rsid w:val="005D2431"/>
  </w:style>
  <w:style w:type="character" w:customStyle="1" w:styleId="WW8Num7z4">
    <w:name w:val="WW8Num7z4"/>
    <w:rsid w:val="005D2431"/>
  </w:style>
  <w:style w:type="character" w:customStyle="1" w:styleId="WW8Num7z5">
    <w:name w:val="WW8Num7z5"/>
    <w:rsid w:val="005D2431"/>
  </w:style>
  <w:style w:type="character" w:customStyle="1" w:styleId="WW8Num7z6">
    <w:name w:val="WW8Num7z6"/>
    <w:rsid w:val="005D2431"/>
  </w:style>
  <w:style w:type="character" w:customStyle="1" w:styleId="WW8Num7z7">
    <w:name w:val="WW8Num7z7"/>
    <w:rsid w:val="005D2431"/>
  </w:style>
  <w:style w:type="character" w:customStyle="1" w:styleId="WW8Num7z8">
    <w:name w:val="WW8Num7z8"/>
    <w:rsid w:val="005D2431"/>
  </w:style>
  <w:style w:type="character" w:customStyle="1" w:styleId="24">
    <w:name w:val="Знак Знак24"/>
    <w:rsid w:val="005D2431"/>
    <w:rPr>
      <w:rFonts w:ascii="SimSun" w:eastAsia="SimSun" w:hint="eastAsia"/>
      <w:b/>
      <w:bCs/>
      <w:caps/>
      <w:kern w:val="2"/>
      <w:sz w:val="28"/>
      <w:szCs w:val="28"/>
      <w:lang w:val="ru-RU" w:eastAsia="ar-SA" w:bidi="ar-SA"/>
    </w:rPr>
  </w:style>
  <w:style w:type="character" w:customStyle="1" w:styleId="23">
    <w:name w:val="Знак Знак23"/>
    <w:rsid w:val="005D2431"/>
    <w:rPr>
      <w:rFonts w:ascii="SimSun" w:eastAsia="SimSun" w:hint="eastAsia"/>
      <w:b/>
      <w:bCs w:val="0"/>
      <w:sz w:val="24"/>
      <w:szCs w:val="24"/>
      <w:lang w:val="ru-RU" w:eastAsia="ar-SA" w:bidi="ar-SA"/>
    </w:rPr>
  </w:style>
  <w:style w:type="character" w:customStyle="1" w:styleId="220">
    <w:name w:val="Знак Знак22"/>
    <w:rsid w:val="005D2431"/>
    <w:rPr>
      <w:rFonts w:ascii="Arial" w:eastAsia="SimSun" w:hAnsi="Arial" w:cs="Arial" w:hint="default"/>
      <w:b/>
      <w:bCs/>
      <w:sz w:val="24"/>
      <w:szCs w:val="26"/>
      <w:lang w:val="ru-RU" w:eastAsia="ar-SA" w:bidi="ar-SA"/>
    </w:rPr>
  </w:style>
  <w:style w:type="character" w:customStyle="1" w:styleId="211">
    <w:name w:val="Знак Знак21"/>
    <w:rsid w:val="005D2431"/>
    <w:rPr>
      <w:rFonts w:ascii="Arial" w:eastAsia="SimSun" w:hAnsi="Arial" w:cs="Arial" w:hint="default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5D2431"/>
    <w:rPr>
      <w:rFonts w:ascii="Arial" w:eastAsia="SimSun" w:hAnsi="Arial" w:cs="Arial" w:hint="default"/>
      <w:lang w:val="ru-RU" w:eastAsia="ar-SA" w:bidi="ar-SA"/>
    </w:rPr>
  </w:style>
  <w:style w:type="character" w:customStyle="1" w:styleId="190">
    <w:name w:val="Знак Знак19"/>
    <w:rsid w:val="005D2431"/>
    <w:rPr>
      <w:rFonts w:ascii="Arial" w:eastAsia="SimSun" w:hAnsi="Arial" w:cs="Arial" w:hint="default"/>
      <w:lang w:val="ru-RU" w:eastAsia="ar-SA" w:bidi="ar-SA"/>
    </w:rPr>
  </w:style>
  <w:style w:type="character" w:customStyle="1" w:styleId="180">
    <w:name w:val="Знак Знак18"/>
    <w:rsid w:val="005D2431"/>
    <w:rPr>
      <w:rFonts w:ascii="Arial" w:eastAsia="SimSun" w:hAnsi="Arial" w:cs="Arial" w:hint="default"/>
      <w:lang w:val="ru-RU" w:eastAsia="ar-SA" w:bidi="ar-SA"/>
    </w:rPr>
  </w:style>
  <w:style w:type="character" w:customStyle="1" w:styleId="170">
    <w:name w:val="Знак Знак17"/>
    <w:rsid w:val="005D2431"/>
    <w:rPr>
      <w:rFonts w:ascii="Arial" w:eastAsia="SimSun" w:hAnsi="Arial" w:cs="Arial" w:hint="default"/>
      <w:b/>
      <w:bCs w:val="0"/>
      <w:lang w:val="ru-RU" w:eastAsia="ar-SA" w:bidi="ar-SA"/>
    </w:rPr>
  </w:style>
  <w:style w:type="character" w:customStyle="1" w:styleId="160">
    <w:name w:val="Знак Знак16"/>
    <w:rsid w:val="005D2431"/>
    <w:rPr>
      <w:rFonts w:ascii="Arial" w:eastAsia="SimSun" w:hAnsi="Arial" w:cs="Arial" w:hint="default"/>
      <w:lang w:val="ru-RU" w:eastAsia="ar-SA" w:bidi="ar-SA"/>
    </w:rPr>
  </w:style>
  <w:style w:type="character" w:customStyle="1" w:styleId="150">
    <w:name w:val="Знак Знак15"/>
    <w:rsid w:val="005D2431"/>
    <w:rPr>
      <w:rFonts w:ascii="Calibri" w:eastAsia="Calibri" w:hAnsi="Calibri" w:cs="Calibri" w:hint="default"/>
      <w:lang w:val="ru-RU" w:eastAsia="ar-SA" w:bidi="ar-SA"/>
    </w:rPr>
  </w:style>
  <w:style w:type="character" w:customStyle="1" w:styleId="140">
    <w:name w:val="Знак Знак14"/>
    <w:rsid w:val="005D2431"/>
    <w:rPr>
      <w:rFonts w:ascii="Arial" w:eastAsia="SimSun" w:hAnsi="Arial" w:cs="Arial" w:hint="default"/>
      <w:bCs/>
      <w:iCs/>
      <w:lang w:val="ru-RU" w:eastAsia="ar-SA" w:bidi="ar-SA"/>
    </w:rPr>
  </w:style>
  <w:style w:type="character" w:customStyle="1" w:styleId="130">
    <w:name w:val="Знак Знак13"/>
    <w:rsid w:val="005D2431"/>
    <w:rPr>
      <w:rFonts w:ascii="Arial" w:eastAsia="SimSun" w:hAnsi="Arial" w:cs="Arial" w:hint="default"/>
      <w:lang w:val="ru-RU" w:eastAsia="ar-SA" w:bidi="ar-SA"/>
    </w:rPr>
  </w:style>
  <w:style w:type="character" w:customStyle="1" w:styleId="120">
    <w:name w:val="Знак Знак12"/>
    <w:rsid w:val="005D2431"/>
    <w:rPr>
      <w:rFonts w:ascii="Arial" w:eastAsia="SimSun" w:hAnsi="Arial" w:cs="Arial" w:hint="default"/>
      <w:lang w:val="ru-RU" w:eastAsia="ar-SA" w:bidi="ar-SA"/>
    </w:rPr>
  </w:style>
  <w:style w:type="character" w:customStyle="1" w:styleId="110">
    <w:name w:val="Знак Знак11"/>
    <w:rsid w:val="005D2431"/>
    <w:rPr>
      <w:rFonts w:ascii="Tahoma" w:eastAsia="SimSun" w:hAnsi="Tahoma" w:cs="Arial" w:hint="default"/>
      <w:bCs/>
      <w:lang w:val="ru-RU" w:eastAsia="ar-SA" w:bidi="ar-SA"/>
    </w:rPr>
  </w:style>
  <w:style w:type="character" w:customStyle="1" w:styleId="101">
    <w:name w:val="Знак Знак10"/>
    <w:rsid w:val="005D2431"/>
    <w:rPr>
      <w:rFonts w:ascii="Arial" w:eastAsia="SimSun" w:hAnsi="Arial" w:cs="Arial" w:hint="default"/>
      <w:b/>
      <w:bCs w:val="0"/>
      <w:sz w:val="28"/>
      <w:lang w:val="ru-RU" w:eastAsia="ar-SA" w:bidi="ar-SA"/>
    </w:rPr>
  </w:style>
  <w:style w:type="character" w:customStyle="1" w:styleId="91">
    <w:name w:val="Знак Знак9"/>
    <w:rsid w:val="005D2431"/>
    <w:rPr>
      <w:rFonts w:ascii="Arial" w:eastAsia="SimSun" w:hAnsi="Arial" w:cs="Arial" w:hint="default"/>
      <w:sz w:val="28"/>
      <w:lang w:val="ru-RU" w:eastAsia="ar-SA" w:bidi="ar-SA"/>
    </w:rPr>
  </w:style>
  <w:style w:type="character" w:customStyle="1" w:styleId="81">
    <w:name w:val="Знак Знак8"/>
    <w:rsid w:val="005D2431"/>
    <w:rPr>
      <w:rFonts w:ascii="Arial" w:eastAsia="SimSun" w:hAnsi="Arial" w:cs="Arial" w:hint="default"/>
      <w:lang w:val="ru-RU" w:eastAsia="ar-SA" w:bidi="ar-SA"/>
    </w:rPr>
  </w:style>
  <w:style w:type="character" w:customStyle="1" w:styleId="71">
    <w:name w:val="Знак Знак7"/>
    <w:rsid w:val="005D2431"/>
    <w:rPr>
      <w:rFonts w:ascii="Arial" w:eastAsia="SimSun" w:hAnsi="Arial" w:cs="Arial" w:hint="default"/>
      <w:b/>
      <w:bCs w:val="0"/>
      <w:caps/>
      <w:lang w:val="ru-RU" w:eastAsia="ar-SA" w:bidi="ar-SA"/>
    </w:rPr>
  </w:style>
  <w:style w:type="character" w:customStyle="1" w:styleId="61">
    <w:name w:val="Знак Знак6"/>
    <w:rsid w:val="005D2431"/>
    <w:rPr>
      <w:rFonts w:ascii="Arial" w:eastAsia="SimSun" w:hAnsi="Arial" w:cs="Arial" w:hint="default"/>
      <w:lang w:val="ru-RU" w:eastAsia="ar-SA" w:bidi="ar-SA"/>
    </w:rPr>
  </w:style>
  <w:style w:type="character" w:customStyle="1" w:styleId="51">
    <w:name w:val="Знак Знак5"/>
    <w:rsid w:val="005D2431"/>
    <w:rPr>
      <w:rFonts w:ascii="Arial" w:eastAsia="SimSun" w:hAnsi="Arial" w:cs="Arial" w:hint="default"/>
      <w:lang w:val="ru-RU" w:eastAsia="ar-SA" w:bidi="ar-SA"/>
    </w:rPr>
  </w:style>
  <w:style w:type="character" w:customStyle="1" w:styleId="41">
    <w:name w:val="Знак Знак4"/>
    <w:rsid w:val="005D2431"/>
    <w:rPr>
      <w:rFonts w:ascii="Tahoma" w:eastAsia="SimSun" w:hAnsi="Tahoma" w:cs="Tahoma" w:hint="default"/>
      <w:lang w:val="ru-RU" w:eastAsia="ar-SA" w:bidi="ar-SA"/>
    </w:rPr>
  </w:style>
  <w:style w:type="character" w:customStyle="1" w:styleId="32">
    <w:name w:val="Знак Знак3"/>
    <w:rsid w:val="005D2431"/>
    <w:rPr>
      <w:rFonts w:ascii="Consolas" w:eastAsia="Calibri" w:hAnsi="Consolas" w:cs="Arial" w:hint="default"/>
      <w:sz w:val="21"/>
      <w:szCs w:val="21"/>
      <w:lang w:val="ru-RU" w:eastAsia="ar-SA" w:bidi="ar-SA"/>
    </w:rPr>
  </w:style>
  <w:style w:type="character" w:customStyle="1" w:styleId="25">
    <w:name w:val="Знак Знак2"/>
    <w:rsid w:val="005D2431"/>
    <w:rPr>
      <w:rFonts w:ascii="Tahoma" w:eastAsia="SimSun" w:hAnsi="Tahoma" w:cs="Tahoma" w:hint="default"/>
      <w:sz w:val="16"/>
      <w:szCs w:val="16"/>
      <w:lang w:val="ru-RU" w:eastAsia="ar-SA" w:bidi="ar-SA"/>
    </w:rPr>
  </w:style>
  <w:style w:type="character" w:customStyle="1" w:styleId="aff6">
    <w:name w:val="Название таблицы Знак"/>
    <w:rsid w:val="005D2431"/>
    <w:rPr>
      <w:rFonts w:ascii="Arial" w:hAnsi="Arial" w:cs="Arial" w:hint="default"/>
      <w:iCs/>
      <w:lang w:val="ru-RU" w:eastAsia="ar-SA" w:bidi="ar-SA"/>
    </w:rPr>
  </w:style>
  <w:style w:type="character" w:customStyle="1" w:styleId="aff7">
    <w:name w:val="таблица Знак"/>
    <w:rsid w:val="005D2431"/>
    <w:rPr>
      <w:rFonts w:ascii="Arial" w:hAnsi="Arial" w:cs="Arial" w:hint="default"/>
      <w:iCs/>
      <w:lang w:val="ru-RU" w:eastAsia="ar-SA" w:bidi="ar-SA"/>
    </w:rPr>
  </w:style>
  <w:style w:type="character" w:customStyle="1" w:styleId="1b">
    <w:name w:val="Знак Знак1"/>
    <w:rsid w:val="005D2431"/>
    <w:rPr>
      <w:rFonts w:ascii="Arial" w:eastAsia="SimSun" w:hAnsi="Arial" w:cs="Arial" w:hint="default"/>
      <w:lang w:eastAsia="ar-SA" w:bidi="ar-SA"/>
    </w:rPr>
  </w:style>
  <w:style w:type="character" w:customStyle="1" w:styleId="aff8">
    <w:name w:val="Таблица Знак"/>
    <w:rsid w:val="005D2431"/>
    <w:rPr>
      <w:rFonts w:ascii="Tahoma" w:eastAsia="SimSun" w:hAnsi="Tahoma" w:cs="Tahoma" w:hint="default"/>
      <w:lang w:eastAsia="ar-SA" w:bidi="ar-SA"/>
    </w:rPr>
  </w:style>
  <w:style w:type="character" w:customStyle="1" w:styleId="aff9">
    <w:name w:val="Знак Знак"/>
    <w:rsid w:val="005D2431"/>
    <w:rPr>
      <w:rFonts w:ascii="Arial" w:eastAsia="SimSun" w:hAnsi="Arial" w:cs="Arial" w:hint="default"/>
      <w:b/>
      <w:bCs/>
      <w:lang w:val="ru-RU" w:eastAsia="ar-SA" w:bidi="ar-SA"/>
    </w:rPr>
  </w:style>
  <w:style w:type="character" w:customStyle="1" w:styleId="affa">
    <w:name w:val="Обычный без отступа Знак"/>
    <w:rsid w:val="005D2431"/>
    <w:rPr>
      <w:rFonts w:ascii="Tahoma" w:hAnsi="Tahoma" w:cs="Tahoma" w:hint="default"/>
      <w:sz w:val="22"/>
      <w:szCs w:val="22"/>
      <w:lang w:val="ru-RU" w:eastAsia="ar-SA" w:bidi="ar-SA"/>
    </w:rPr>
  </w:style>
  <w:style w:type="character" w:customStyle="1" w:styleId="1c">
    <w:name w:val="Обычный без отступа1 Знак"/>
    <w:rsid w:val="005D2431"/>
    <w:rPr>
      <w:rFonts w:ascii="Tahoma" w:eastAsia="SimSun" w:hAnsi="Tahoma" w:cs="Arial" w:hint="default"/>
      <w:lang w:val="ru-RU" w:eastAsia="ar-SA" w:bidi="ar-SA"/>
    </w:rPr>
  </w:style>
  <w:style w:type="character" w:customStyle="1" w:styleId="affb">
    <w:name w:val="Табличный текст Знак"/>
    <w:rsid w:val="005D2431"/>
    <w:rPr>
      <w:rFonts w:ascii="Tahoma" w:eastAsia="SimSun" w:hAnsi="Tahoma" w:cs="Arial" w:hint="default"/>
      <w:sz w:val="18"/>
      <w:szCs w:val="18"/>
      <w:lang w:val="ru-RU" w:eastAsia="ar-SA" w:bidi="ar-SA"/>
    </w:rPr>
  </w:style>
  <w:style w:type="character" w:customStyle="1" w:styleId="affc">
    <w:name w:val="Символ нумерации"/>
    <w:rsid w:val="005D2431"/>
  </w:style>
  <w:style w:type="character" w:customStyle="1" w:styleId="affd">
    <w:name w:val="Маркеры списка"/>
    <w:rsid w:val="005D2431"/>
    <w:rPr>
      <w:rFonts w:ascii="OpenSymbol" w:eastAsia="OpenSymbol" w:hAnsi="OpenSymbol" w:cs="OpenSymbol" w:hint="eastAsia"/>
    </w:rPr>
  </w:style>
  <w:style w:type="character" w:customStyle="1" w:styleId="affe">
    <w:name w:val="Тема примечания Знак"/>
    <w:link w:val="afff"/>
    <w:semiHidden/>
    <w:rsid w:val="005D2431"/>
    <w:rPr>
      <w:rFonts w:ascii="Arial" w:eastAsia="SimSun" w:hAnsi="Arial" w:cs="Arial"/>
      <w:b/>
      <w:bCs/>
      <w:lang w:eastAsia="ar-SA"/>
    </w:rPr>
  </w:style>
  <w:style w:type="paragraph" w:styleId="afff">
    <w:name w:val="annotation subject"/>
    <w:basedOn w:val="af"/>
    <w:next w:val="af"/>
    <w:link w:val="affe"/>
    <w:semiHidden/>
    <w:unhideWhenUsed/>
    <w:rsid w:val="005D2431"/>
    <w:rPr>
      <w:b/>
      <w:bCs/>
    </w:rPr>
  </w:style>
  <w:style w:type="character" w:customStyle="1" w:styleId="apple-converted-space">
    <w:name w:val="apple-converted-space"/>
    <w:basedOn w:val="a0"/>
    <w:rsid w:val="005D2431"/>
  </w:style>
  <w:style w:type="character" w:customStyle="1" w:styleId="afb">
    <w:name w:val="Без интервала Знак"/>
    <w:link w:val="afa"/>
    <w:uiPriority w:val="1"/>
    <w:locked/>
    <w:rsid w:val="00552CB1"/>
    <w:rPr>
      <w:rFonts w:ascii="Arial" w:eastAsia="SimSun" w:hAnsi="Arial" w:cs="Arial"/>
      <w:lang w:eastAsia="ar-SA" w:bidi="ar-SA"/>
    </w:rPr>
  </w:style>
  <w:style w:type="paragraph" w:customStyle="1" w:styleId="formattext">
    <w:name w:val="formattext"/>
    <w:basedOn w:val="a"/>
    <w:rsid w:val="001E1C1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DCA8-017C-4B43-B925-5FD09A69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1702</CharactersWithSpaces>
  <SharedDoc>false</SharedDoc>
  <HLinks>
    <vt:vector size="12" baseType="variant">
      <vt:variant>
        <vt:i4>6619190</vt:i4>
      </vt:variant>
      <vt:variant>
        <vt:i4>3</vt:i4>
      </vt:variant>
      <vt:variant>
        <vt:i4>0</vt:i4>
      </vt:variant>
      <vt:variant>
        <vt:i4>5</vt:i4>
      </vt:variant>
      <vt:variant>
        <vt:lpwstr>garantf1://29014086.0/</vt:lpwstr>
      </vt:variant>
      <vt:variant>
        <vt:lpwstr/>
      </vt:variant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consultantplus://offline/ref=2C8CED3BE231C368FA4C5FA146125FBA5824D5E274DA69CCD019D8A74FgEO2L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1</dc:creator>
  <cp:keywords/>
  <cp:lastModifiedBy>User</cp:lastModifiedBy>
  <cp:revision>2</cp:revision>
  <cp:lastPrinted>2024-10-18T05:02:00Z</cp:lastPrinted>
  <dcterms:created xsi:type="dcterms:W3CDTF">2024-10-18T05:02:00Z</dcterms:created>
  <dcterms:modified xsi:type="dcterms:W3CDTF">2024-10-18T05:02:00Z</dcterms:modified>
</cp:coreProperties>
</file>